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39"/>
        <w:gridCol w:w="4633"/>
      </w:tblGrid>
      <w:tr w:rsidR="006306AA" w:rsidRPr="006306AA" w:rsidTr="006555D3">
        <w:trPr>
          <w:trHeight w:val="2400"/>
        </w:trPr>
        <w:tc>
          <w:tcPr>
            <w:tcW w:w="2426" w:type="pct"/>
          </w:tcPr>
          <w:p w:rsidR="006306AA" w:rsidRPr="006306AA" w:rsidRDefault="006306AA" w:rsidP="006306AA">
            <w:pPr>
              <w:tabs>
                <w:tab w:val="left" w:pos="3119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Назва організації</w:t>
            </w:r>
          </w:p>
          <w:p w:rsidR="006306AA" w:rsidRPr="006306AA" w:rsidRDefault="006306AA" w:rsidP="006306AA">
            <w:pPr>
              <w:tabs>
                <w:tab w:val="left" w:pos="3119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6AA" w:rsidRPr="006306AA" w:rsidRDefault="006306AA" w:rsidP="006306AA">
            <w:pPr>
              <w:tabs>
                <w:tab w:val="left" w:pos="3119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6AA" w:rsidRPr="006306AA" w:rsidRDefault="006306AA" w:rsidP="006306A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3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r w:rsidRPr="00630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ІНСТРУКЦІЯ</w:t>
            </w:r>
          </w:p>
          <w:p w:rsidR="006306AA" w:rsidRPr="006306AA" w:rsidRDefault="006306AA" w:rsidP="006306A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en-US"/>
              </w:rPr>
            </w:pPr>
          </w:p>
          <w:p w:rsidR="006306AA" w:rsidRPr="006306AA" w:rsidRDefault="006306AA" w:rsidP="0063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AA">
              <w:rPr>
                <w:rFonts w:ascii="Times New Roman" w:hAnsi="Times New Roman" w:cs="Times New Roman"/>
                <w:sz w:val="24"/>
                <w:szCs w:val="24"/>
              </w:rPr>
              <w:t>___________ № ___________</w:t>
            </w:r>
          </w:p>
          <w:p w:rsidR="006306AA" w:rsidRPr="006306AA" w:rsidRDefault="006306AA" w:rsidP="006306AA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6306AA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  <w:p w:rsidR="006306AA" w:rsidRPr="006306AA" w:rsidRDefault="006306AA" w:rsidP="006306AA">
            <w:pPr>
              <w:tabs>
                <w:tab w:val="left" w:pos="3119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6306AA" w:rsidRPr="006306AA" w:rsidRDefault="006306AA" w:rsidP="006306AA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pct"/>
          </w:tcPr>
          <w:p w:rsidR="006306AA" w:rsidRPr="006306AA" w:rsidRDefault="006306AA" w:rsidP="006306AA">
            <w:pPr>
              <w:ind w:lef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6AA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  <w:p w:rsidR="006306AA" w:rsidRPr="006306AA" w:rsidRDefault="006306AA" w:rsidP="006306AA">
            <w:pPr>
              <w:ind w:lef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/>
            </w:r>
          </w:p>
          <w:p w:rsidR="006306AA" w:rsidRPr="006306AA" w:rsidRDefault="006306AA" w:rsidP="006306AA">
            <w:pPr>
              <w:ind w:lef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6AA" w:rsidRPr="006306AA" w:rsidRDefault="006306AA" w:rsidP="006306AA">
            <w:pPr>
              <w:ind w:lef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3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6306AA" w:rsidRPr="006306AA" w:rsidRDefault="006306AA" w:rsidP="006306AA">
            <w:pPr>
              <w:ind w:lef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6306A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6306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306AA">
              <w:rPr>
                <w:rFonts w:ascii="Times New Roman" w:hAnsi="Times New Roman" w:cs="Times New Roman"/>
                <w:sz w:val="18"/>
                <w:szCs w:val="18"/>
              </w:rPr>
              <w:t>ідпис</w:t>
            </w:r>
            <w:proofErr w:type="spellEnd"/>
            <w:r w:rsidRPr="006306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06AA" w:rsidRPr="006306AA" w:rsidRDefault="006306AA" w:rsidP="006306AA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6306A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306AA" w:rsidRPr="006306AA" w:rsidRDefault="006306AA" w:rsidP="006306AA">
            <w:pPr>
              <w:ind w:left="733"/>
              <w:rPr>
                <w:rFonts w:ascii="Times New Roman" w:hAnsi="Times New Roman" w:cs="Times New Roman"/>
                <w:sz w:val="18"/>
                <w:szCs w:val="18"/>
              </w:rPr>
            </w:pPr>
            <w:r w:rsidRPr="006306AA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E762CF" w:rsidRPr="00704891" w:rsidRDefault="00E762CF" w:rsidP="00906C6C">
      <w:pPr>
        <w:pStyle w:val="a6"/>
        <w:ind w:firstLine="0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EC73AF" w:rsidRPr="00704891" w:rsidRDefault="004F5785" w:rsidP="00906C6C">
      <w:pPr>
        <w:pStyle w:val="a6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д</w:t>
      </w:r>
      <w:r w:rsidR="00EC73AF" w:rsidRPr="00704891">
        <w:rPr>
          <w:rStyle w:val="Bold"/>
          <w:rFonts w:ascii="Times New Roman" w:hAnsi="Times New Roman" w:cs="Times New Roman"/>
          <w:sz w:val="24"/>
          <w:szCs w:val="24"/>
        </w:rPr>
        <w:t>иректора</w:t>
      </w:r>
      <w:r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EC73AF" w:rsidRPr="00704891">
        <w:rPr>
          <w:rStyle w:val="Bold"/>
          <w:rFonts w:ascii="Times New Roman" w:hAnsi="Times New Roman" w:cs="Times New Roman"/>
          <w:sz w:val="24"/>
          <w:szCs w:val="24"/>
        </w:rPr>
        <w:t>(код КП 1210.1)</w:t>
      </w:r>
      <w:r w:rsidR="003E4263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3E4263" w:rsidRPr="004E5F60">
        <w:rPr>
          <w:rFonts w:ascii="Times New Roman" w:hAnsi="Times New Roman" w:cs="Times New Roman"/>
          <w:bCs/>
          <w:sz w:val="24"/>
        </w:rPr>
        <w:t xml:space="preserve"/>
      </w:r>
    </w:p>
    <w:p w:rsidR="00D67DD7" w:rsidRPr="00704891" w:rsidRDefault="00D67DD7" w:rsidP="00D67DD7">
      <w:pPr>
        <w:pStyle w:val="a6"/>
        <w:ind w:firstLine="0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05414F">
      <w:pPr>
        <w:pStyle w:val="a6"/>
        <w:numPr>
          <w:ilvl w:val="0"/>
          <w:numId w:val="1"/>
        </w:numPr>
        <w:tabs>
          <w:tab w:val="left" w:pos="284"/>
        </w:tabs>
        <w:ind w:left="567" w:hanging="273"/>
        <w:jc w:val="center"/>
        <w:rPr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Загальні положення</w:t>
      </w:r>
    </w:p>
    <w:p w:rsidR="00EC73AF" w:rsidRPr="004E43A6" w:rsidRDefault="00EC73AF" w:rsidP="00704891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0959A6" w:rsidRPr="004E43A6">
        <w:rPr>
          <w:rFonts w:ascii="Times New Roman" w:hAnsi="Times New Roman"/>
          <w:sz w:val="24"/>
          <w:szCs w:val="24"/>
        </w:rPr>
        <w:t xml:space="preserve">закладу загальної середньої освіти (далі — директор, заклад освіти) </w:t>
      </w:r>
      <w:r w:rsidRPr="004E43A6">
        <w:rPr>
          <w:rFonts w:ascii="Times New Roman" w:hAnsi="Times New Roman" w:cs="Times New Roman"/>
          <w:sz w:val="24"/>
          <w:szCs w:val="24"/>
        </w:rPr>
        <w:t xml:space="preserve">призначають на посаду </w:t>
      </w:r>
      <w:r w:rsidR="00704891" w:rsidRPr="004E43A6">
        <w:rPr>
          <w:rFonts w:ascii="Times New Roman" w:hAnsi="Times New Roman" w:cs="Times New Roman"/>
          <w:sz w:val="24"/>
          <w:szCs w:val="24"/>
        </w:rPr>
        <w:t xml:space="preserve">та звільняють </w:t>
      </w:r>
      <w:r w:rsidR="00712EC3" w:rsidRPr="004E43A6">
        <w:rPr>
          <w:rFonts w:ascii="Times New Roman" w:hAnsi="Times New Roman" w:cs="Times New Roman"/>
          <w:sz w:val="24"/>
          <w:szCs w:val="24"/>
        </w:rPr>
        <w:t xml:space="preserve">з неї </w:t>
      </w:r>
      <w:r w:rsidR="00981D77" w:rsidRPr="004E43A6">
        <w:rPr>
          <w:rFonts w:ascii="Times New Roman" w:hAnsi="Times New Roman" w:cs="Times New Roman"/>
          <w:sz w:val="24"/>
          <w:szCs w:val="24"/>
        </w:rPr>
        <w:t>на підставі</w:t>
      </w:r>
      <w:r w:rsidR="00704891" w:rsidRPr="004E43A6">
        <w:rPr>
          <w:rFonts w:ascii="Times New Roman" w:hAnsi="Times New Roman" w:cs="Times New Roman"/>
          <w:sz w:val="24"/>
          <w:szCs w:val="24"/>
        </w:rPr>
        <w:t xml:space="preserve"> </w:t>
      </w:r>
      <w:r w:rsidR="007D1E09" w:rsidRPr="004E43A6">
        <w:rPr>
          <w:rFonts w:ascii="Times New Roman" w:hAnsi="Times New Roman" w:cs="Times New Roman"/>
          <w:sz w:val="24"/>
          <w:szCs w:val="24"/>
        </w:rPr>
        <w:t>.</w:t>
      </w:r>
    </w:p>
    <w:p w:rsidR="00EC73AF" w:rsidRPr="00704891" w:rsidRDefault="00EC73AF" w:rsidP="000541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Директор підпорядковується</w:t>
      </w:r>
      <w:r w:rsidR="00704891">
        <w:rPr>
          <w:rFonts w:ascii="Times New Roman" w:hAnsi="Times New Roman" w:cs="Times New Roman"/>
          <w:sz w:val="24"/>
          <w:szCs w:val="24"/>
        </w:rPr>
        <w:t xml:space="preserve"> </w:t>
      </w:r>
      <w:r w:rsidR="00704891" w:rsidRPr="00704891">
        <w:rPr>
          <w:rFonts w:ascii="Times New Roman" w:hAnsi="Times New Roman" w:cs="Times New Roman"/>
          <w:sz w:val="24"/>
          <w:szCs w:val="24"/>
        </w:rPr>
        <w:t xml:space="preserve"/>
      </w:r>
      <w:r w:rsidRPr="00704891">
        <w:rPr>
          <w:rFonts w:ascii="Times New Roman" w:hAnsi="Times New Roman" w:cs="Times New Roman"/>
          <w:sz w:val="24"/>
          <w:szCs w:val="24"/>
        </w:rPr>
        <w:t>.</w:t>
      </w:r>
    </w:p>
    <w:p w:rsidR="00EC73AF" w:rsidRPr="00704891" w:rsidRDefault="00EC73AF" w:rsidP="000541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Директор є головою педагогічної ради та атестаційної комісії.</w:t>
      </w:r>
    </w:p>
    <w:p w:rsidR="00566A8A" w:rsidRPr="00704891" w:rsidRDefault="00566A8A" w:rsidP="00FA2A3C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На </w:t>
      </w:r>
      <w:r w:rsidR="00812FDD">
        <w:rPr>
          <w:rFonts w:ascii="Times New Roman" w:hAnsi="Times New Roman" w:cs="Times New Roman"/>
          <w:sz w:val="24"/>
          <w:szCs w:val="24"/>
        </w:rPr>
        <w:t>час</w:t>
      </w:r>
      <w:r w:rsidRPr="00704891">
        <w:rPr>
          <w:rFonts w:ascii="Times New Roman" w:hAnsi="Times New Roman" w:cs="Times New Roman"/>
          <w:sz w:val="24"/>
          <w:szCs w:val="24"/>
        </w:rPr>
        <w:t xml:space="preserve"> відпустки</w:t>
      </w:r>
      <w:r w:rsidR="00FA2A3C">
        <w:rPr>
          <w:rFonts w:ascii="Times New Roman" w:hAnsi="Times New Roman" w:cs="Times New Roman"/>
          <w:sz w:val="24"/>
          <w:szCs w:val="24"/>
        </w:rPr>
        <w:t>,</w:t>
      </w:r>
      <w:r w:rsidR="00812FDD">
        <w:rPr>
          <w:rFonts w:ascii="Times New Roman" w:hAnsi="Times New Roman" w:cs="Times New Roman"/>
          <w:sz w:val="24"/>
          <w:szCs w:val="24"/>
        </w:rPr>
        <w:t xml:space="preserve"> </w:t>
      </w:r>
      <w:r w:rsidRPr="00704891">
        <w:rPr>
          <w:rFonts w:ascii="Times New Roman" w:hAnsi="Times New Roman" w:cs="Times New Roman"/>
          <w:sz w:val="24"/>
          <w:szCs w:val="24"/>
        </w:rPr>
        <w:t>тимчасової непрацездатності</w:t>
      </w:r>
      <w:r w:rsidR="00FA2A3C">
        <w:rPr>
          <w:rFonts w:ascii="Times New Roman" w:hAnsi="Times New Roman" w:cs="Times New Roman"/>
          <w:sz w:val="24"/>
          <w:szCs w:val="24"/>
        </w:rPr>
        <w:t>,</w:t>
      </w:r>
      <w:r w:rsidRPr="00704891">
        <w:rPr>
          <w:rFonts w:ascii="Times New Roman" w:hAnsi="Times New Roman" w:cs="Times New Roman"/>
          <w:sz w:val="24"/>
          <w:szCs w:val="24"/>
        </w:rPr>
        <w:t xml:space="preserve"> </w:t>
      </w:r>
      <w:r w:rsidR="00FA2A3C" w:rsidRPr="00B404B3">
        <w:rPr>
          <w:rFonts w:ascii="Times New Roman" w:hAnsi="Times New Roman" w:cs="Times New Roman"/>
          <w:sz w:val="24"/>
          <w:szCs w:val="24"/>
        </w:rPr>
        <w:t xml:space="preserve">відсутності на роботі з інших </w:t>
      </w:r>
      <w:r w:rsidR="00812FDD">
        <w:rPr>
          <w:rFonts w:ascii="Times New Roman" w:hAnsi="Times New Roman" w:cs="Times New Roman"/>
          <w:sz w:val="24"/>
          <w:szCs w:val="24"/>
        </w:rPr>
        <w:t xml:space="preserve">поважних </w:t>
      </w:r>
      <w:r w:rsidR="00FA2A3C" w:rsidRPr="00B404B3">
        <w:rPr>
          <w:rFonts w:ascii="Times New Roman" w:hAnsi="Times New Roman" w:cs="Times New Roman"/>
          <w:sz w:val="24"/>
          <w:szCs w:val="24"/>
        </w:rPr>
        <w:t xml:space="preserve">причин </w:t>
      </w:r>
      <w:r w:rsidRPr="00B404B3">
        <w:rPr>
          <w:rFonts w:ascii="Times New Roman" w:hAnsi="Times New Roman" w:cs="Times New Roman"/>
          <w:sz w:val="24"/>
          <w:szCs w:val="24"/>
        </w:rPr>
        <w:t>обов’язки директора виконує заступн</w:t>
      </w:r>
      <w:r w:rsidRPr="00704891">
        <w:rPr>
          <w:rFonts w:ascii="Times New Roman" w:hAnsi="Times New Roman" w:cs="Times New Roman"/>
          <w:sz w:val="24"/>
          <w:szCs w:val="24"/>
        </w:rPr>
        <w:t>ик директора з навчально-виховної роботи.</w:t>
      </w:r>
    </w:p>
    <w:p w:rsidR="00566A8A" w:rsidRPr="00136F83" w:rsidRDefault="00730A40" w:rsidP="00566A8A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своїй </w:t>
      </w:r>
      <w:r w:rsidR="00812FDD">
        <w:rPr>
          <w:rFonts w:ascii="Times New Roman" w:hAnsi="Times New Roman" w:cs="Times New Roman"/>
          <w:sz w:val="24"/>
          <w:szCs w:val="24"/>
        </w:rPr>
        <w:t>діяльності</w:t>
      </w:r>
      <w:r w:rsidR="00566A8A" w:rsidRPr="00704891">
        <w:rPr>
          <w:rFonts w:ascii="Times New Roman" w:hAnsi="Times New Roman" w:cs="Times New Roman"/>
          <w:sz w:val="24"/>
          <w:szCs w:val="24"/>
        </w:rPr>
        <w:t xml:space="preserve"> директор керується Конституцією </w:t>
      </w:r>
      <w:r>
        <w:rPr>
          <w:rFonts w:ascii="Times New Roman" w:hAnsi="Times New Roman" w:cs="Times New Roman"/>
          <w:sz w:val="24"/>
          <w:szCs w:val="24"/>
        </w:rPr>
        <w:t>України;</w:t>
      </w:r>
      <w:r w:rsidR="00566A8A" w:rsidRPr="00704891">
        <w:rPr>
          <w:rFonts w:ascii="Times New Roman" w:hAnsi="Times New Roman" w:cs="Times New Roman"/>
          <w:sz w:val="24"/>
          <w:szCs w:val="24"/>
        </w:rPr>
        <w:t xml:space="preserve"> законами України, </w:t>
      </w:r>
      <w:r w:rsidR="004F175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казами Президента України</w:t>
      </w:r>
      <w:r w:rsidR="00566A8A" w:rsidRPr="00704891">
        <w:rPr>
          <w:rFonts w:ascii="Times New Roman" w:hAnsi="Times New Roman" w:cs="Times New Roman"/>
          <w:sz w:val="24"/>
          <w:szCs w:val="24"/>
        </w:rPr>
        <w:t xml:space="preserve">, рішеннями Кабінету Міністрів України, наказами та іншими </w:t>
      </w:r>
      <w:r w:rsidR="00566A8A" w:rsidRPr="004E43A6">
        <w:rPr>
          <w:rFonts w:ascii="Times New Roman" w:hAnsi="Times New Roman" w:cs="Times New Roman"/>
          <w:sz w:val="24"/>
          <w:szCs w:val="24"/>
        </w:rPr>
        <w:t>нормативно</w:t>
      </w:r>
      <w:r w:rsidRPr="004E43A6">
        <w:rPr>
          <w:rFonts w:ascii="Times New Roman" w:hAnsi="Times New Roman" w:cs="Times New Roman"/>
          <w:sz w:val="24"/>
          <w:szCs w:val="24"/>
        </w:rPr>
        <w:t xml:space="preserve">-правовими актами центральних і </w:t>
      </w:r>
      <w:r w:rsidR="00566A8A" w:rsidRPr="004E43A6">
        <w:rPr>
          <w:rFonts w:ascii="Times New Roman" w:hAnsi="Times New Roman" w:cs="Times New Roman"/>
          <w:sz w:val="24"/>
          <w:szCs w:val="24"/>
        </w:rPr>
        <w:t>місцевих органів виконавчої влади, орга</w:t>
      </w:r>
      <w:r w:rsidRPr="004E43A6">
        <w:rPr>
          <w:rFonts w:ascii="Times New Roman" w:hAnsi="Times New Roman" w:cs="Times New Roman"/>
          <w:sz w:val="24"/>
          <w:szCs w:val="24"/>
        </w:rPr>
        <w:t xml:space="preserve">нів місцевого самоврядування та </w:t>
      </w:r>
      <w:r w:rsidR="00566A8A" w:rsidRPr="004E43A6">
        <w:rPr>
          <w:rFonts w:ascii="Times New Roman" w:hAnsi="Times New Roman" w:cs="Times New Roman"/>
          <w:sz w:val="24"/>
          <w:szCs w:val="24"/>
        </w:rPr>
        <w:t>підпорядкованих</w:t>
      </w:r>
      <w:r w:rsidRPr="004E43A6">
        <w:rPr>
          <w:rFonts w:ascii="Times New Roman" w:hAnsi="Times New Roman" w:cs="Times New Roman"/>
          <w:sz w:val="24"/>
          <w:szCs w:val="24"/>
        </w:rPr>
        <w:t xml:space="preserve"> їм органів управління освітою; правилами й </w:t>
      </w:r>
      <w:r w:rsidR="00566A8A" w:rsidRPr="004E43A6">
        <w:rPr>
          <w:rFonts w:ascii="Times New Roman" w:hAnsi="Times New Roman" w:cs="Times New Roman"/>
          <w:sz w:val="24"/>
          <w:szCs w:val="24"/>
        </w:rPr>
        <w:t>нормами охорони праці</w:t>
      </w:r>
      <w:r w:rsidR="00B404B3" w:rsidRPr="004E43A6">
        <w:rPr>
          <w:rFonts w:ascii="Times New Roman" w:hAnsi="Times New Roman" w:cs="Times New Roman"/>
          <w:sz w:val="24"/>
          <w:szCs w:val="24"/>
        </w:rPr>
        <w:t xml:space="preserve"> та безпеки життєдіяльності</w:t>
      </w:r>
      <w:r w:rsidR="004F1754" w:rsidRPr="004E43A6">
        <w:rPr>
          <w:rFonts w:ascii="Times New Roman" w:hAnsi="Times New Roman" w:cs="Times New Roman"/>
          <w:sz w:val="24"/>
          <w:szCs w:val="24"/>
        </w:rPr>
        <w:t>,</w:t>
      </w:r>
      <w:r w:rsidR="00566A8A" w:rsidRPr="004E43A6">
        <w:rPr>
          <w:rFonts w:ascii="Times New Roman" w:hAnsi="Times New Roman" w:cs="Times New Roman"/>
          <w:sz w:val="24"/>
          <w:szCs w:val="24"/>
        </w:rPr>
        <w:t xml:space="preserve"> </w:t>
      </w:r>
      <w:r w:rsidR="004F1754" w:rsidRPr="004E43A6">
        <w:rPr>
          <w:rFonts w:ascii="Times New Roman" w:hAnsi="Times New Roman" w:cs="Times New Roman"/>
          <w:sz w:val="24"/>
          <w:szCs w:val="24"/>
        </w:rPr>
        <w:t>цивільного захисту</w:t>
      </w:r>
      <w:r w:rsidR="00B404B3" w:rsidRPr="004E43A6">
        <w:rPr>
          <w:rFonts w:ascii="Times New Roman" w:hAnsi="Times New Roman" w:cs="Times New Roman"/>
          <w:sz w:val="24"/>
          <w:szCs w:val="24"/>
        </w:rPr>
        <w:t>,</w:t>
      </w:r>
      <w:r w:rsidR="004F1754" w:rsidRPr="004E43A6">
        <w:rPr>
          <w:rFonts w:ascii="Times New Roman" w:hAnsi="Times New Roman" w:cs="Times New Roman"/>
          <w:sz w:val="24"/>
          <w:szCs w:val="24"/>
        </w:rPr>
        <w:t xml:space="preserve"> </w:t>
      </w:r>
      <w:r w:rsidR="006A58D9" w:rsidRPr="004E43A6">
        <w:rPr>
          <w:rFonts w:ascii="Times New Roman" w:hAnsi="Times New Roman" w:cs="Times New Roman"/>
          <w:sz w:val="24"/>
          <w:szCs w:val="24"/>
        </w:rPr>
        <w:t>пожежної безпеки;</w:t>
      </w:r>
      <w:r w:rsidR="00566A8A" w:rsidRPr="004E43A6">
        <w:rPr>
          <w:rFonts w:ascii="Times New Roman" w:hAnsi="Times New Roman" w:cs="Times New Roman"/>
          <w:sz w:val="24"/>
          <w:szCs w:val="24"/>
        </w:rPr>
        <w:t xml:space="preserve"> статутом </w:t>
      </w:r>
      <w:r w:rsidR="006A58D9" w:rsidRPr="004E43A6">
        <w:rPr>
          <w:rFonts w:ascii="Times New Roman" w:hAnsi="Times New Roman" w:cs="Times New Roman"/>
          <w:sz w:val="24"/>
          <w:szCs w:val="24"/>
        </w:rPr>
        <w:t>і</w:t>
      </w:r>
      <w:r w:rsidR="00566A8A" w:rsidRPr="004E43A6">
        <w:rPr>
          <w:rFonts w:ascii="Times New Roman" w:hAnsi="Times New Roman" w:cs="Times New Roman"/>
          <w:sz w:val="24"/>
          <w:szCs w:val="24"/>
        </w:rPr>
        <w:t xml:space="preserve"> правилами внутрішнього розпорядку</w:t>
      </w:r>
      <w:r w:rsidR="00B404B3" w:rsidRPr="004E43A6">
        <w:rPr>
          <w:rFonts w:ascii="Times New Roman" w:hAnsi="Times New Roman" w:cs="Times New Roman"/>
          <w:sz w:val="24"/>
          <w:szCs w:val="24"/>
        </w:rPr>
        <w:t xml:space="preserve"> закладу освіти</w:t>
      </w:r>
      <w:r w:rsidR="00566A8A" w:rsidRPr="004E43A6">
        <w:rPr>
          <w:rFonts w:ascii="Times New Roman" w:hAnsi="Times New Roman" w:cs="Times New Roman"/>
          <w:sz w:val="24"/>
          <w:szCs w:val="24"/>
        </w:rPr>
        <w:t xml:space="preserve">, наказами й розпорядженнями </w:t>
      </w:r>
      <w:r w:rsidR="00036EA1" w:rsidRPr="004E43A6">
        <w:rPr>
          <w:rFonts w:ascii="Times New Roman" w:hAnsi="Times New Roman"/>
          <w:sz w:val="24"/>
          <w:szCs w:val="24"/>
        </w:rPr>
        <w:t xml:space="preserve">засновника й начальника управління (відділу) освіти</w:t>
      </w:r>
      <w:r w:rsidR="00566A8A" w:rsidRPr="004E43A6">
        <w:rPr>
          <w:rFonts w:ascii="Times New Roman" w:hAnsi="Times New Roman" w:cs="Times New Roman"/>
          <w:sz w:val="24"/>
          <w:szCs w:val="24"/>
        </w:rPr>
        <w:t>, цією посадовою</w:t>
      </w:r>
      <w:r w:rsidR="00566A8A" w:rsidRPr="00704891">
        <w:rPr>
          <w:rFonts w:ascii="Times New Roman" w:hAnsi="Times New Roman" w:cs="Times New Roman"/>
          <w:sz w:val="24"/>
          <w:szCs w:val="24"/>
        </w:rPr>
        <w:t xml:space="preserve"> інструкцією.</w:t>
      </w:r>
    </w:p>
    <w:p w:rsidR="00136F83" w:rsidRPr="00136F83" w:rsidRDefault="00136F83" w:rsidP="00566A8A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36F83">
        <w:rPr>
          <w:rFonts w:ascii="Times New Roman" w:hAnsi="Times New Roman" w:cs="Times New Roman"/>
          <w:sz w:val="24"/>
          <w:szCs w:val="24"/>
        </w:rPr>
        <w:t>Є громадянином України.</w:t>
      </w:r>
    </w:p>
    <w:p w:rsidR="00136F83" w:rsidRPr="00704891" w:rsidRDefault="00136F83" w:rsidP="00136F83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Директор систематично обмінюється інформацією з питань, що входять до його компетенції, з </w:t>
      </w:r>
      <w:r w:rsidRPr="00086E55">
        <w:rPr>
          <w:rFonts w:ascii="Times New Roman" w:hAnsi="Times New Roman" w:cs="Times New Roman"/>
          <w:sz w:val="24"/>
          <w:szCs w:val="24"/>
        </w:rPr>
        <w:t>працівниками</w:t>
      </w:r>
      <w:r w:rsidRPr="00086E55">
        <w:rPr>
          <w:rFonts w:ascii="Times New Roman" w:hAnsi="Times New Roman"/>
          <w:sz w:val="24"/>
          <w:szCs w:val="24"/>
        </w:rPr>
        <w:t xml:space="preserve"> </w:t>
      </w:r>
      <w:r w:rsidRPr="00086E55">
        <w:rPr>
          <w:rFonts w:ascii="Times New Roman" w:hAnsi="Times New Roman" w:cs="Times New Roman"/>
          <w:sz w:val="24"/>
          <w:szCs w:val="24"/>
        </w:rPr>
        <w:t>закладу освіти.</w:t>
      </w:r>
    </w:p>
    <w:p w:rsidR="00EC73AF" w:rsidRPr="00704891" w:rsidRDefault="00EC73AF" w:rsidP="00EC73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05414F">
      <w:pPr>
        <w:pStyle w:val="a6"/>
        <w:numPr>
          <w:ilvl w:val="0"/>
          <w:numId w:val="4"/>
        </w:numPr>
        <w:ind w:left="284" w:hanging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Завдання та обов’язки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Відповідає за реалізацію завдань загальної середньої освіти, визначених статтею 5 Закону України «Про загальну середню освіту».</w:t>
      </w:r>
    </w:p>
    <w:p w:rsidR="00712EC3" w:rsidRPr="00704891" w:rsidRDefault="00712EC3" w:rsidP="00A96A74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Призначає на посаду та звільняє з посади працівників, визначає їх функціональні обов’язки.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Керує педагогічним колективом, створює необхідні умови для підвищення фахового рівня працівників.</w:t>
      </w:r>
    </w:p>
    <w:p w:rsidR="00712EC3" w:rsidRPr="00704891" w:rsidRDefault="00712EC3" w:rsidP="00A96A74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Забезпечує функціонування внутрішньої системи забезпечення якості освіти.</w:t>
      </w:r>
    </w:p>
    <w:p w:rsidR="005933A1" w:rsidRPr="00704891" w:rsidRDefault="005933A1" w:rsidP="00A96A74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З</w:t>
      </w:r>
      <w:r w:rsidR="00712EC3" w:rsidRPr="00704891">
        <w:rPr>
          <w:rFonts w:ascii="Times New Roman" w:hAnsi="Times New Roman" w:cs="Times New Roman"/>
          <w:sz w:val="24"/>
          <w:szCs w:val="24"/>
        </w:rPr>
        <w:t>абезпечує умови для дієвого та відкритого громадського контролю за діяльністю закладу освіти</w:t>
      </w:r>
    </w:p>
    <w:p w:rsidR="00712EC3" w:rsidRPr="004E43A6" w:rsidRDefault="00DF1CB4" w:rsidP="00A96A74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 xml:space="preserve">Затверджує штатний розпис, правила внутрішнього розпорядку закладу освіти, посадові та робочі інструкції працівників.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Створює сприятливий емоційно-психологічний клімат у колективі.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pacing w:val="-4"/>
          <w:sz w:val="24"/>
          <w:szCs w:val="24"/>
        </w:rPr>
        <w:t xml:space="preserve">Дотримується педагогічної етики, поважає гідність працівників, </w:t>
      </w:r>
      <w:r w:rsidR="00B404B3">
        <w:rPr>
          <w:rFonts w:ascii="Times New Roman" w:hAnsi="Times New Roman" w:cs="Times New Roman"/>
          <w:spacing w:val="-4"/>
          <w:sz w:val="24"/>
          <w:szCs w:val="24"/>
        </w:rPr>
        <w:t>учнів,</w:t>
      </w:r>
      <w:r w:rsidRPr="00704891">
        <w:rPr>
          <w:rFonts w:ascii="Times New Roman" w:hAnsi="Times New Roman" w:cs="Times New Roman"/>
          <w:spacing w:val="-4"/>
          <w:sz w:val="24"/>
          <w:szCs w:val="24"/>
        </w:rPr>
        <w:t xml:space="preserve"> їхніх батьків</w:t>
      </w:r>
      <w:r w:rsidR="00B404B3">
        <w:rPr>
          <w:rFonts w:ascii="Times New Roman" w:hAnsi="Times New Roman" w:cs="Times New Roman"/>
          <w:spacing w:val="-4"/>
          <w:sz w:val="24"/>
          <w:szCs w:val="24"/>
        </w:rPr>
        <w:t xml:space="preserve"> або законних представникі</w:t>
      </w:r>
      <w:r w:rsidR="004F5785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70489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Організовує наставництво для молодих спеціалістів.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педагогів.</w:t>
      </w:r>
    </w:p>
    <w:p w:rsidR="00712EC3" w:rsidRPr="00704891" w:rsidRDefault="005933A1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712EC3" w:rsidRPr="00704891">
        <w:rPr>
          <w:rFonts w:ascii="Times New Roman" w:hAnsi="Times New Roman" w:cs="Times New Roman"/>
          <w:sz w:val="24"/>
          <w:szCs w:val="24"/>
        </w:rPr>
        <w:t xml:space="preserve">творює умови для діяльності органів </w:t>
      </w:r>
      <w:r w:rsidR="003E4263">
        <w:rPr>
          <w:rFonts w:ascii="Times New Roman" w:hAnsi="Times New Roman" w:cs="Times New Roman"/>
          <w:sz w:val="24"/>
          <w:szCs w:val="24"/>
        </w:rPr>
        <w:t xml:space="preserve">громадського </w:t>
      </w:r>
      <w:r w:rsidR="00712EC3" w:rsidRPr="00704891">
        <w:rPr>
          <w:rFonts w:ascii="Times New Roman" w:hAnsi="Times New Roman" w:cs="Times New Roman"/>
          <w:sz w:val="24"/>
          <w:szCs w:val="24"/>
        </w:rPr>
        <w:t>самоврядування закладу освіти</w:t>
      </w:r>
      <w:r w:rsidRPr="00704891">
        <w:rPr>
          <w:rFonts w:ascii="Times New Roman" w:hAnsi="Times New Roman" w:cs="Times New Roman"/>
          <w:sz w:val="24"/>
          <w:szCs w:val="24"/>
        </w:rPr>
        <w:t>.</w:t>
      </w:r>
    </w:p>
    <w:p w:rsidR="004E43A6" w:rsidRPr="004E43A6" w:rsidRDefault="00B404B3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 xml:space="preserve">Керує роботою педагогічної ради, атестаційної комісії.</w:t>
      </w:r>
    </w:p>
    <w:p w:rsidR="00712EC3" w:rsidRPr="004E43A6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 xml:space="preserve">Організовує </w:t>
      </w:r>
      <w:r w:rsidR="00712EC3" w:rsidRPr="004E43A6">
        <w:rPr>
          <w:rFonts w:ascii="Times New Roman" w:hAnsi="Times New Roman" w:cs="Times New Roman"/>
          <w:sz w:val="24"/>
          <w:szCs w:val="24"/>
        </w:rPr>
        <w:t>освітній</w:t>
      </w:r>
      <w:r w:rsidRPr="004E43A6">
        <w:rPr>
          <w:rFonts w:ascii="Times New Roman" w:hAnsi="Times New Roman" w:cs="Times New Roman"/>
          <w:sz w:val="24"/>
          <w:szCs w:val="24"/>
        </w:rPr>
        <w:t xml:space="preserve"> процес</w:t>
      </w:r>
      <w:r w:rsidR="00E02E00" w:rsidRPr="004E43A6">
        <w:rPr>
          <w:rFonts w:ascii="Times New Roman" w:hAnsi="Times New Roman" w:cs="Times New Roman"/>
          <w:sz w:val="24"/>
          <w:szCs w:val="24"/>
        </w:rPr>
        <w:t>, зокрема затверджує освітні програми та</w:t>
      </w:r>
      <w:r w:rsidR="00712EC3" w:rsidRPr="004E43A6">
        <w:rPr>
          <w:rFonts w:ascii="Times New Roman" w:hAnsi="Times New Roman" w:cs="Times New Roman"/>
          <w:sz w:val="24"/>
          <w:szCs w:val="24"/>
        </w:rPr>
        <w:t xml:space="preserve"> контролює </w:t>
      </w:r>
      <w:r w:rsidR="00E02E00" w:rsidRPr="004E43A6">
        <w:rPr>
          <w:rFonts w:ascii="Times New Roman" w:hAnsi="Times New Roman" w:cs="Times New Roman"/>
          <w:sz w:val="24"/>
          <w:szCs w:val="24"/>
        </w:rPr>
        <w:t xml:space="preserve">їх </w:t>
      </w:r>
      <w:r w:rsidR="00712EC3" w:rsidRPr="004E43A6">
        <w:rPr>
          <w:rFonts w:ascii="Times New Roman" w:hAnsi="Times New Roman" w:cs="Times New Roman"/>
          <w:sz w:val="24"/>
          <w:szCs w:val="24"/>
        </w:rPr>
        <w:t>виконання</w:t>
      </w:r>
      <w:r w:rsidRPr="004E43A6">
        <w:rPr>
          <w:rFonts w:ascii="Times New Roman" w:hAnsi="Times New Roman" w:cs="Times New Roman"/>
          <w:sz w:val="24"/>
          <w:szCs w:val="24"/>
        </w:rPr>
        <w:t>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Створює необхідні умови для участі учнів у позакласн</w:t>
      </w:r>
      <w:r w:rsidR="00746F2A">
        <w:rPr>
          <w:rFonts w:ascii="Times New Roman" w:hAnsi="Times New Roman" w:cs="Times New Roman"/>
          <w:sz w:val="24"/>
          <w:szCs w:val="24"/>
        </w:rPr>
        <w:t>их та позашкільних</w:t>
      </w:r>
      <w:r w:rsidRPr="00704891">
        <w:rPr>
          <w:rFonts w:ascii="Times New Roman" w:hAnsi="Times New Roman" w:cs="Times New Roman"/>
          <w:sz w:val="24"/>
          <w:szCs w:val="24"/>
        </w:rPr>
        <w:t xml:space="preserve"> </w:t>
      </w:r>
      <w:r w:rsidR="00746F2A">
        <w:rPr>
          <w:rFonts w:ascii="Times New Roman" w:hAnsi="Times New Roman" w:cs="Times New Roman"/>
          <w:sz w:val="24"/>
          <w:szCs w:val="24"/>
        </w:rPr>
        <w:t>заходах</w:t>
      </w:r>
      <w:r w:rsidRPr="00704891">
        <w:rPr>
          <w:rFonts w:ascii="Times New Roman" w:hAnsi="Times New Roman" w:cs="Times New Roman"/>
          <w:sz w:val="24"/>
          <w:szCs w:val="24"/>
        </w:rPr>
        <w:t>.</w:t>
      </w:r>
    </w:p>
    <w:p w:rsidR="005933A1" w:rsidRDefault="005933A1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С</w:t>
      </w:r>
      <w:r w:rsidR="00712EC3" w:rsidRPr="00704891">
        <w:rPr>
          <w:rFonts w:ascii="Times New Roman" w:hAnsi="Times New Roman" w:cs="Times New Roman"/>
          <w:sz w:val="24"/>
          <w:szCs w:val="24"/>
        </w:rPr>
        <w:t xml:space="preserve">прияє здоровому способу життя </w:t>
      </w:r>
      <w:r w:rsidR="0005414F" w:rsidRPr="00704891">
        <w:rPr>
          <w:rFonts w:ascii="Times New Roman" w:hAnsi="Times New Roman" w:cs="Times New Roman"/>
          <w:sz w:val="24"/>
          <w:szCs w:val="24"/>
        </w:rPr>
        <w:t>учнів</w:t>
      </w:r>
      <w:r w:rsidR="00712EC3" w:rsidRPr="00704891">
        <w:rPr>
          <w:rFonts w:ascii="Times New Roman" w:hAnsi="Times New Roman" w:cs="Times New Roman"/>
          <w:sz w:val="24"/>
          <w:szCs w:val="24"/>
        </w:rPr>
        <w:t xml:space="preserve"> та працівників закладу освіти</w:t>
      </w:r>
      <w:r w:rsidRPr="00704891">
        <w:rPr>
          <w:rFonts w:ascii="Times New Roman" w:hAnsi="Times New Roman" w:cs="Times New Roman"/>
          <w:sz w:val="24"/>
          <w:szCs w:val="24"/>
        </w:rPr>
        <w:t>.</w:t>
      </w:r>
    </w:p>
    <w:p w:rsidR="00D677C4" w:rsidRPr="004E43A6" w:rsidRDefault="00D677C4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 xml:space="preserve">Визначає порядок діловодства і бухгалтерського обліку відповідно до законодавства.</w:t>
      </w:r>
    </w:p>
    <w:p w:rsidR="00712EC3" w:rsidRPr="00B404B3" w:rsidRDefault="00EC73AF" w:rsidP="00B404B3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Контролює організацію харчування й медичного обслуговування учнів.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Видає </w:t>
      </w:r>
      <w:r w:rsidR="00B404B3">
        <w:rPr>
          <w:rFonts w:ascii="Times New Roman" w:hAnsi="Times New Roman" w:cs="Times New Roman"/>
          <w:sz w:val="24"/>
          <w:szCs w:val="24"/>
        </w:rPr>
        <w:t>в</w:t>
      </w:r>
      <w:r w:rsidRPr="00704891">
        <w:rPr>
          <w:rFonts w:ascii="Times New Roman" w:hAnsi="Times New Roman" w:cs="Times New Roman"/>
          <w:sz w:val="24"/>
          <w:szCs w:val="24"/>
        </w:rPr>
        <w:t> межах своєї компетенції накази і контролює їх виконання.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Забезпечує дотримання санітарно-гігієнічних та протипожежних норм, вимог </w:t>
      </w:r>
      <w:r w:rsidR="00746F2A">
        <w:rPr>
          <w:rFonts w:ascii="Times New Roman" w:hAnsi="Times New Roman" w:cs="Times New Roman"/>
          <w:sz w:val="24"/>
          <w:szCs w:val="24"/>
        </w:rPr>
        <w:t>щодо</w:t>
      </w:r>
      <w:r w:rsidR="00746F2A" w:rsidRPr="00704891">
        <w:rPr>
          <w:rFonts w:ascii="Times New Roman" w:hAnsi="Times New Roman" w:cs="Times New Roman"/>
          <w:sz w:val="24"/>
          <w:szCs w:val="24"/>
        </w:rPr>
        <w:t xml:space="preserve"> </w:t>
      </w:r>
      <w:r w:rsidRPr="00704891">
        <w:rPr>
          <w:rFonts w:ascii="Times New Roman" w:hAnsi="Times New Roman" w:cs="Times New Roman"/>
          <w:sz w:val="24"/>
          <w:szCs w:val="24"/>
        </w:rPr>
        <w:t>охорони праці</w:t>
      </w:r>
      <w:r w:rsidR="009C03B4" w:rsidRPr="009C03B4">
        <w:rPr>
          <w:rFonts w:ascii="Times New Roman" w:hAnsi="Times New Roman" w:cs="Times New Roman"/>
          <w:sz w:val="24"/>
          <w:szCs w:val="24"/>
        </w:rPr>
        <w:t xml:space="preserve"> </w:t>
      </w:r>
      <w:r w:rsidR="009C03B4">
        <w:rPr>
          <w:rFonts w:ascii="Times New Roman" w:hAnsi="Times New Roman" w:cs="Times New Roman"/>
          <w:sz w:val="24"/>
          <w:szCs w:val="24"/>
        </w:rPr>
        <w:t xml:space="preserve">та </w:t>
      </w:r>
      <w:r w:rsidR="009C03B4" w:rsidRPr="00704891">
        <w:rPr>
          <w:rFonts w:ascii="Times New Roman" w:hAnsi="Times New Roman" w:cs="Times New Roman"/>
          <w:sz w:val="24"/>
          <w:szCs w:val="24"/>
        </w:rPr>
        <w:t>безпеки життєдіяльності</w:t>
      </w:r>
      <w:r w:rsidRPr="00704891">
        <w:rPr>
          <w:rFonts w:ascii="Times New Roman" w:hAnsi="Times New Roman" w:cs="Times New Roman"/>
          <w:sz w:val="24"/>
          <w:szCs w:val="24"/>
        </w:rPr>
        <w:t>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Проходить навчання і перевірку знань з питань </w:t>
      </w:r>
      <w:r w:rsidR="009C03B4">
        <w:rPr>
          <w:rFonts w:ascii="Times New Roman" w:hAnsi="Times New Roman" w:cs="Times New Roman"/>
          <w:sz w:val="24"/>
          <w:szCs w:val="24"/>
        </w:rPr>
        <w:t xml:space="preserve">цивільного захисту, </w:t>
      </w:r>
      <w:r w:rsidRPr="00704891">
        <w:rPr>
          <w:rFonts w:ascii="Times New Roman" w:hAnsi="Times New Roman" w:cs="Times New Roman"/>
          <w:sz w:val="24"/>
          <w:szCs w:val="24"/>
        </w:rPr>
        <w:t>охорони праці</w:t>
      </w:r>
      <w:r w:rsidR="009C03B4">
        <w:rPr>
          <w:rFonts w:ascii="Times New Roman" w:hAnsi="Times New Roman" w:cs="Times New Roman"/>
          <w:sz w:val="24"/>
          <w:szCs w:val="24"/>
        </w:rPr>
        <w:t xml:space="preserve"> та</w:t>
      </w:r>
      <w:r w:rsidRPr="00704891">
        <w:rPr>
          <w:rFonts w:ascii="Times New Roman" w:hAnsi="Times New Roman" w:cs="Times New Roman"/>
          <w:sz w:val="24"/>
          <w:szCs w:val="24"/>
        </w:rPr>
        <w:t xml:space="preserve"> безпеки життєдіяльності один раз на три роки.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Організовує навчання та перевірку знань з питань</w:t>
      </w:r>
      <w:r w:rsidR="009C03B4">
        <w:rPr>
          <w:rFonts w:ascii="Times New Roman" w:hAnsi="Times New Roman" w:cs="Times New Roman"/>
          <w:sz w:val="24"/>
          <w:szCs w:val="24"/>
        </w:rPr>
        <w:t xml:space="preserve"> охорони праці та</w:t>
      </w:r>
      <w:r w:rsidRPr="00704891">
        <w:rPr>
          <w:rFonts w:ascii="Times New Roman" w:hAnsi="Times New Roman" w:cs="Times New Roman"/>
          <w:sz w:val="24"/>
          <w:szCs w:val="24"/>
        </w:rPr>
        <w:t xml:space="preserve"> безпеки життєдіяльності.</w:t>
      </w:r>
    </w:p>
    <w:p w:rsidR="00712EC3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Контролює проведення інст</w:t>
      </w:r>
      <w:r w:rsidR="009C03B4">
        <w:rPr>
          <w:rFonts w:ascii="Times New Roman" w:hAnsi="Times New Roman" w:cs="Times New Roman"/>
          <w:sz w:val="24"/>
          <w:szCs w:val="24"/>
        </w:rPr>
        <w:t>руктажів з питань охорони праці та</w:t>
      </w:r>
      <w:r w:rsidRPr="00704891">
        <w:rPr>
          <w:rFonts w:ascii="Times New Roman" w:hAnsi="Times New Roman" w:cs="Times New Roman"/>
          <w:sz w:val="24"/>
          <w:szCs w:val="24"/>
        </w:rPr>
        <w:t xml:space="preserve"> безпеки життєдіяльності.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Розпоряджається в установленому порядку майном закладу </w:t>
      </w:r>
      <w:r w:rsidR="001D70C5">
        <w:rPr>
          <w:rFonts w:ascii="Times New Roman" w:hAnsi="Times New Roman" w:cs="Times New Roman"/>
          <w:sz w:val="24"/>
          <w:szCs w:val="24"/>
        </w:rPr>
        <w:t xml:space="preserve">освіти </w:t>
      </w:r>
      <w:r w:rsidRPr="00704891">
        <w:rPr>
          <w:rFonts w:ascii="Times New Roman" w:hAnsi="Times New Roman" w:cs="Times New Roman"/>
          <w:sz w:val="24"/>
          <w:szCs w:val="24"/>
        </w:rPr>
        <w:t>та його коштами.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Контролює проведення інвентаризації майна закладу </w:t>
      </w:r>
      <w:r w:rsidR="001D70C5">
        <w:rPr>
          <w:rFonts w:ascii="Times New Roman" w:hAnsi="Times New Roman" w:cs="Times New Roman"/>
          <w:sz w:val="24"/>
          <w:szCs w:val="24"/>
        </w:rPr>
        <w:t xml:space="preserve">освіти </w:t>
      </w:r>
      <w:r w:rsidRPr="00704891">
        <w:rPr>
          <w:rFonts w:ascii="Times New Roman" w:hAnsi="Times New Roman" w:cs="Times New Roman"/>
          <w:sz w:val="24"/>
          <w:szCs w:val="24"/>
        </w:rPr>
        <w:t>та оформлення звітності.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Сприяє залученню діячів науки, культури, членів творчих спілок, працівників підприємств, установ, організацій до </w:t>
      </w:r>
      <w:r w:rsidR="005933A1" w:rsidRPr="00704891">
        <w:rPr>
          <w:rFonts w:ascii="Times New Roman" w:hAnsi="Times New Roman" w:cs="Times New Roman"/>
          <w:sz w:val="24"/>
          <w:szCs w:val="24"/>
        </w:rPr>
        <w:t>освітнь</w:t>
      </w:r>
      <w:r w:rsidRPr="00704891">
        <w:rPr>
          <w:rFonts w:ascii="Times New Roman" w:hAnsi="Times New Roman" w:cs="Times New Roman"/>
          <w:sz w:val="24"/>
          <w:szCs w:val="24"/>
        </w:rPr>
        <w:t>ого процесу, керівництва учнівськими об’єднаннями за інтересами.</w:t>
      </w:r>
    </w:p>
    <w:p w:rsidR="00712EC3" w:rsidRPr="00423E00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E00">
        <w:rPr>
          <w:rFonts w:ascii="Times New Roman" w:hAnsi="Times New Roman" w:cs="Times New Roman"/>
          <w:sz w:val="24"/>
          <w:szCs w:val="24"/>
        </w:rPr>
        <w:t>Налагоджує співпрацю з батьками</w:t>
      </w:r>
      <w:r w:rsidR="00746F2A">
        <w:rPr>
          <w:rFonts w:ascii="Times New Roman" w:hAnsi="Times New Roman" w:cs="Times New Roman"/>
          <w:sz w:val="24"/>
          <w:szCs w:val="24"/>
        </w:rPr>
        <w:t>,</w:t>
      </w:r>
      <w:r w:rsidRPr="00423E00">
        <w:rPr>
          <w:rFonts w:ascii="Times New Roman" w:hAnsi="Times New Roman" w:cs="Times New Roman"/>
          <w:sz w:val="24"/>
          <w:szCs w:val="24"/>
        </w:rPr>
        <w:t xml:space="preserve"> </w:t>
      </w:r>
      <w:r w:rsidR="001D70C5" w:rsidRPr="00423E00">
        <w:rPr>
          <w:rFonts w:ascii="Times New Roman" w:hAnsi="Times New Roman" w:cs="Times New Roman"/>
          <w:sz w:val="24"/>
          <w:szCs w:val="24"/>
        </w:rPr>
        <w:t>іншими законними представниками учнів</w:t>
      </w:r>
      <w:r w:rsidRPr="00423E00">
        <w:rPr>
          <w:rFonts w:ascii="Times New Roman" w:hAnsi="Times New Roman" w:cs="Times New Roman"/>
          <w:sz w:val="24"/>
          <w:szCs w:val="24"/>
        </w:rPr>
        <w:t>.</w:t>
      </w:r>
    </w:p>
    <w:p w:rsidR="00712EC3" w:rsidRPr="00423E00" w:rsidRDefault="00DF1CB4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E00">
        <w:rPr>
          <w:rFonts w:ascii="Times New Roman" w:hAnsi="Times New Roman" w:cs="Times New Roman"/>
          <w:sz w:val="24"/>
          <w:szCs w:val="24"/>
        </w:rPr>
        <w:t xml:space="preserve">Сприяє підготовці та проведенню засідань органів батьківського самоврядування, піклувальної ради.</w:t>
      </w:r>
    </w:p>
    <w:p w:rsidR="00712EC3" w:rsidRPr="001D70C5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D70C5">
        <w:rPr>
          <w:rFonts w:ascii="Times New Roman" w:hAnsi="Times New Roman" w:cs="Times New Roman"/>
          <w:sz w:val="24"/>
          <w:szCs w:val="24"/>
        </w:rPr>
        <w:t>Нал</w:t>
      </w:r>
      <w:r w:rsidR="005933A1" w:rsidRPr="001D70C5">
        <w:rPr>
          <w:rFonts w:ascii="Times New Roman" w:hAnsi="Times New Roman" w:cs="Times New Roman"/>
          <w:sz w:val="24"/>
          <w:szCs w:val="24"/>
        </w:rPr>
        <w:t xml:space="preserve">агоджує співпрацю </w:t>
      </w:r>
      <w:r w:rsidRPr="001D70C5">
        <w:rPr>
          <w:rFonts w:ascii="Times New Roman" w:hAnsi="Times New Roman" w:cs="Times New Roman"/>
          <w:sz w:val="24"/>
          <w:szCs w:val="24"/>
        </w:rPr>
        <w:t>з іншими закладами</w:t>
      </w:r>
      <w:r w:rsidR="005933A1" w:rsidRPr="001D70C5">
        <w:rPr>
          <w:rFonts w:ascii="Times New Roman" w:hAnsi="Times New Roman" w:cs="Times New Roman"/>
          <w:sz w:val="24"/>
          <w:szCs w:val="24"/>
        </w:rPr>
        <w:t xml:space="preserve"> освіти</w:t>
      </w:r>
      <w:r w:rsidR="001D70C5" w:rsidRPr="001D70C5">
        <w:rPr>
          <w:rFonts w:ascii="Times New Roman" w:hAnsi="Times New Roman" w:cs="Times New Roman"/>
          <w:sz w:val="24"/>
          <w:szCs w:val="24"/>
        </w:rPr>
        <w:t>,</w:t>
      </w:r>
      <w:r w:rsidR="001D70C5">
        <w:rPr>
          <w:rFonts w:ascii="Times New Roman" w:hAnsi="Times New Roman" w:cs="Times New Roman"/>
          <w:sz w:val="24"/>
          <w:szCs w:val="24"/>
        </w:rPr>
        <w:t xml:space="preserve"> за потреби з </w:t>
      </w:r>
      <w:r w:rsidR="0005414F" w:rsidRPr="001D70C5">
        <w:rPr>
          <w:rFonts w:ascii="Times New Roman" w:hAnsi="Times New Roman" w:cs="Times New Roman"/>
          <w:sz w:val="24"/>
          <w:szCs w:val="24"/>
        </w:rPr>
        <w:t>місцеви</w:t>
      </w:r>
      <w:r w:rsidRPr="001D70C5">
        <w:rPr>
          <w:rFonts w:ascii="Times New Roman" w:hAnsi="Times New Roman" w:cs="Times New Roman"/>
          <w:sz w:val="24"/>
          <w:szCs w:val="24"/>
        </w:rPr>
        <w:t>ми установами</w:t>
      </w:r>
      <w:r w:rsidR="0005414F" w:rsidRPr="001D70C5">
        <w:rPr>
          <w:rFonts w:ascii="Times New Roman" w:hAnsi="Times New Roman" w:cs="Times New Roman"/>
          <w:sz w:val="24"/>
          <w:szCs w:val="24"/>
        </w:rPr>
        <w:t xml:space="preserve"> й</w:t>
      </w:r>
      <w:r w:rsidRPr="001D70C5">
        <w:rPr>
          <w:rFonts w:ascii="Times New Roman" w:hAnsi="Times New Roman" w:cs="Times New Roman"/>
          <w:sz w:val="24"/>
          <w:szCs w:val="24"/>
        </w:rPr>
        <w:t xml:space="preserve"> організаціями.</w:t>
      </w:r>
    </w:p>
    <w:p w:rsidR="00712EC3" w:rsidRPr="00704891" w:rsidRDefault="000C0F16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F16">
        <w:rPr>
          <w:rFonts w:ascii="Times New Roman" w:hAnsi="Times New Roman" w:cs="Times New Roman"/>
          <w:sz w:val="24"/>
          <w:szCs w:val="24"/>
        </w:rPr>
        <w:t>Постійно підвищує свій професійн</w:t>
      </w:r>
      <w:r w:rsidR="00B404B3">
        <w:rPr>
          <w:rFonts w:ascii="Times New Roman" w:hAnsi="Times New Roman" w:cs="Times New Roman"/>
          <w:sz w:val="24"/>
          <w:szCs w:val="24"/>
        </w:rPr>
        <w:t>ий і загальнокультурний рівні,</w:t>
      </w:r>
      <w:r w:rsidRPr="000C0F16">
        <w:rPr>
          <w:rFonts w:ascii="Times New Roman" w:hAnsi="Times New Roman" w:cs="Times New Roman"/>
          <w:sz w:val="24"/>
          <w:szCs w:val="24"/>
        </w:rPr>
        <w:t xml:space="preserve"> педагогічну майстерність</w:t>
      </w:r>
      <w:r w:rsidR="00EC73AF" w:rsidRPr="00704891">
        <w:rPr>
          <w:rFonts w:ascii="Times New Roman" w:hAnsi="Times New Roman" w:cs="Times New Roman"/>
          <w:sz w:val="24"/>
          <w:szCs w:val="24"/>
        </w:rPr>
        <w:t>.</w:t>
      </w:r>
    </w:p>
    <w:p w:rsidR="00712EC3" w:rsidRPr="00704891" w:rsidRDefault="00EC73AF" w:rsidP="00A96A74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Бере участь у роботі методичних об’єднань, конференцій, семінарів, клубів та інших заходах.</w:t>
      </w:r>
    </w:p>
    <w:p w:rsidR="0021406C" w:rsidRDefault="00EC73AF" w:rsidP="0021406C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Проходить обов’язкові профілактичні медичні огляди </w:t>
      </w:r>
      <w:r w:rsidR="00746F2A">
        <w:rPr>
          <w:rFonts w:ascii="Times New Roman" w:hAnsi="Times New Roman" w:cs="Times New Roman"/>
          <w:sz w:val="24"/>
          <w:szCs w:val="24"/>
        </w:rPr>
        <w:t>у</w:t>
      </w:r>
      <w:r w:rsidRPr="00704891">
        <w:rPr>
          <w:rFonts w:ascii="Times New Roman" w:hAnsi="Times New Roman" w:cs="Times New Roman"/>
          <w:sz w:val="24"/>
          <w:szCs w:val="24"/>
        </w:rPr>
        <w:t> </w:t>
      </w:r>
      <w:r w:rsidR="00746F2A">
        <w:rPr>
          <w:rFonts w:ascii="Times New Roman" w:hAnsi="Times New Roman" w:cs="Times New Roman"/>
          <w:sz w:val="24"/>
          <w:szCs w:val="24"/>
        </w:rPr>
        <w:t>в</w:t>
      </w:r>
      <w:r w:rsidRPr="00704891">
        <w:rPr>
          <w:rFonts w:ascii="Times New Roman" w:hAnsi="Times New Roman" w:cs="Times New Roman"/>
          <w:sz w:val="24"/>
          <w:szCs w:val="24"/>
        </w:rPr>
        <w:t>становленому законо</w:t>
      </w:r>
      <w:r w:rsidR="000C0F16">
        <w:rPr>
          <w:rFonts w:ascii="Times New Roman" w:hAnsi="Times New Roman" w:cs="Times New Roman"/>
          <w:sz w:val="24"/>
          <w:szCs w:val="24"/>
        </w:rPr>
        <w:t>м</w:t>
      </w:r>
      <w:r w:rsidRPr="00704891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746F2A" w:rsidRPr="0021406C" w:rsidRDefault="00746F2A" w:rsidP="00746F2A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Дотримується</w:t>
      </w:r>
      <w:r w:rsidRPr="00214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статуту та</w:t>
      </w:r>
      <w:r w:rsidRPr="0021406C">
        <w:rPr>
          <w:rFonts w:ascii="Times New Roman" w:hAnsi="Times New Roman"/>
          <w:sz w:val="24"/>
          <w:szCs w:val="24"/>
        </w:rPr>
        <w:t xml:space="preserve"> правил внутрішнього розпорядку закладу освіти.</w:t>
      </w:r>
    </w:p>
    <w:p w:rsidR="00746F2A" w:rsidRPr="00704891" w:rsidRDefault="00746F2A" w:rsidP="00746F2A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Щороку звітує про свою роботу на загальних зборах колективу.</w:t>
      </w:r>
    </w:p>
    <w:p w:rsidR="005933A1" w:rsidRPr="00704891" w:rsidRDefault="005933A1" w:rsidP="005933A1">
      <w:pPr>
        <w:pStyle w:val="a6"/>
        <w:ind w:left="1534" w:firstLine="0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05414F">
      <w:pPr>
        <w:pStyle w:val="a6"/>
        <w:numPr>
          <w:ilvl w:val="0"/>
          <w:numId w:val="4"/>
        </w:numPr>
        <w:ind w:left="720" w:hanging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Права</w:t>
      </w:r>
    </w:p>
    <w:p w:rsidR="00837913" w:rsidRPr="00704891" w:rsidRDefault="00852455" w:rsidP="00821865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EC73AF" w:rsidRPr="00704891">
        <w:rPr>
          <w:rFonts w:ascii="Times New Roman" w:hAnsi="Times New Roman" w:cs="Times New Roman"/>
          <w:sz w:val="24"/>
          <w:szCs w:val="24"/>
        </w:rPr>
        <w:t>ає право:</w:t>
      </w:r>
    </w:p>
    <w:p w:rsidR="00837913" w:rsidRPr="00704891" w:rsidRDefault="00EC73AF" w:rsidP="008D039C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Діяти від імені </w:t>
      </w:r>
      <w:r w:rsidR="00E8471F">
        <w:rPr>
          <w:rFonts w:ascii="Times New Roman" w:hAnsi="Times New Roman" w:cs="Times New Roman"/>
          <w:sz w:val="24"/>
          <w:szCs w:val="24"/>
        </w:rPr>
        <w:t>закладу освіти</w:t>
      </w:r>
      <w:r w:rsidRPr="00704891">
        <w:rPr>
          <w:rFonts w:ascii="Times New Roman" w:hAnsi="Times New Roman" w:cs="Times New Roman"/>
          <w:sz w:val="24"/>
          <w:szCs w:val="24"/>
        </w:rPr>
        <w:t>, представляти його в державних та інших органах, установах і організаціях, укладати угоди з юридичними та фізичними особами.</w:t>
      </w:r>
    </w:p>
    <w:p w:rsidR="00601F9E" w:rsidRDefault="00EC73AF" w:rsidP="008D039C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Розпоряджатися в установленому законом порядку майном</w:t>
      </w:r>
      <w:r w:rsidR="0005414F" w:rsidRPr="00704891">
        <w:rPr>
          <w:rFonts w:ascii="Times New Roman" w:hAnsi="Times New Roman" w:cs="Times New Roman"/>
          <w:sz w:val="24"/>
          <w:szCs w:val="24"/>
        </w:rPr>
        <w:t xml:space="preserve"> і</w:t>
      </w:r>
      <w:r w:rsidR="00E02E00">
        <w:rPr>
          <w:rFonts w:ascii="Times New Roman" w:hAnsi="Times New Roman" w:cs="Times New Roman"/>
          <w:sz w:val="24"/>
          <w:szCs w:val="24"/>
        </w:rPr>
        <w:t xml:space="preserve"> коштами закладу</w:t>
      </w:r>
      <w:r w:rsidR="004F5785">
        <w:rPr>
          <w:rFonts w:ascii="Times New Roman" w:hAnsi="Times New Roman" w:cs="Times New Roman"/>
          <w:sz w:val="24"/>
          <w:szCs w:val="24"/>
        </w:rPr>
        <w:t xml:space="preserve"> освіти</w:t>
      </w:r>
      <w:r w:rsidR="00E02E00">
        <w:rPr>
          <w:rFonts w:ascii="Times New Roman" w:hAnsi="Times New Roman" w:cs="Times New Roman"/>
          <w:sz w:val="24"/>
          <w:szCs w:val="24"/>
        </w:rPr>
        <w:t xml:space="preserve">, зокрема </w:t>
      </w:r>
      <w:r w:rsidR="00E02E00" w:rsidRPr="00E02E00">
        <w:rPr>
          <w:rFonts w:ascii="Times New Roman" w:hAnsi="Times New Roman" w:cs="Times New Roman"/>
          <w:sz w:val="24"/>
          <w:szCs w:val="24"/>
        </w:rPr>
        <w:t>встановлювати педагогічним і науково-педагогічним праців</w:t>
      </w:r>
      <w:r w:rsidR="00E02E00">
        <w:rPr>
          <w:rFonts w:ascii="Times New Roman" w:hAnsi="Times New Roman" w:cs="Times New Roman"/>
          <w:sz w:val="24"/>
          <w:szCs w:val="24"/>
        </w:rPr>
        <w:t>никам доплати, надбавки, премії.</w:t>
      </w:r>
    </w:p>
    <w:p w:rsidR="00837913" w:rsidRPr="004E43A6" w:rsidRDefault="00EC73AF" w:rsidP="008D039C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У межах своєї ко</w:t>
      </w:r>
      <w:r w:rsidRPr="004E43A6">
        <w:rPr>
          <w:rFonts w:ascii="Times New Roman" w:hAnsi="Times New Roman" w:cs="Times New Roman"/>
          <w:sz w:val="24"/>
          <w:szCs w:val="24"/>
        </w:rPr>
        <w:t xml:space="preserve">мпетенції повідомляти </w:t>
      </w:r>
      <w:r w:rsidR="004C7D6C" w:rsidRPr="004E43A6">
        <w:rPr>
          <w:rFonts w:ascii="Times New Roman" w:hAnsi="Times New Roman" w:cs="Times New Roman"/>
          <w:sz w:val="24"/>
          <w:szCs w:val="24"/>
        </w:rPr>
        <w:t xml:space="preserve">начальнику (заступнику начальника) управління (відділу) освіти</w:t>
      </w:r>
      <w:r w:rsidR="00601F9E" w:rsidRPr="004E43A6">
        <w:rPr>
          <w:rFonts w:ascii="Times New Roman" w:hAnsi="Times New Roman" w:cs="Times New Roman"/>
          <w:sz w:val="24"/>
          <w:szCs w:val="24"/>
        </w:rPr>
        <w:t xml:space="preserve"> </w:t>
      </w:r>
      <w:r w:rsidRPr="004E43A6">
        <w:rPr>
          <w:rFonts w:ascii="Times New Roman" w:hAnsi="Times New Roman" w:cs="Times New Roman"/>
          <w:sz w:val="24"/>
          <w:szCs w:val="24"/>
        </w:rPr>
        <w:t xml:space="preserve">про виявлені недоліки в діяльності закладу </w:t>
      </w:r>
      <w:r w:rsidR="00CE3EA8">
        <w:rPr>
          <w:rFonts w:ascii="Times New Roman" w:hAnsi="Times New Roman" w:cs="Times New Roman"/>
          <w:sz w:val="24"/>
          <w:szCs w:val="24"/>
        </w:rPr>
        <w:t xml:space="preserve">освіти </w:t>
      </w:r>
      <w:r w:rsidRPr="004E43A6">
        <w:rPr>
          <w:rFonts w:ascii="Times New Roman" w:hAnsi="Times New Roman" w:cs="Times New Roman"/>
          <w:sz w:val="24"/>
          <w:szCs w:val="24"/>
        </w:rPr>
        <w:t>та вносити пропозиції щодо їх усунення.</w:t>
      </w:r>
    </w:p>
    <w:p w:rsidR="00837913" w:rsidRPr="004E43A6" w:rsidRDefault="00EC73AF" w:rsidP="008D039C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lastRenderedPageBreak/>
        <w:t xml:space="preserve">Звертатися по допомогу до </w:t>
      </w:r>
      <w:r w:rsidR="00852455" w:rsidRPr="004E43A6">
        <w:rPr>
          <w:rFonts w:ascii="Times New Roman" w:hAnsi="Times New Roman" w:cs="Times New Roman"/>
          <w:sz w:val="24"/>
          <w:szCs w:val="24"/>
        </w:rPr>
        <w:t xml:space="preserve"> </w:t>
      </w:r>
      <w:r w:rsidRPr="004E43A6">
        <w:rPr>
          <w:rFonts w:ascii="Times New Roman" w:hAnsi="Times New Roman" w:cs="Times New Roman"/>
          <w:sz w:val="24"/>
          <w:szCs w:val="24"/>
        </w:rPr>
        <w:t>для розв’язання покладених на нього завдань.</w:t>
      </w:r>
    </w:p>
    <w:p w:rsidR="00837913" w:rsidRPr="004E43A6" w:rsidRDefault="00EC73AF" w:rsidP="008D039C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>Підвищувати кваліфікацію, атестуватися один раз на п’ять років.</w:t>
      </w:r>
    </w:p>
    <w:p w:rsidR="00837913" w:rsidRPr="00704891" w:rsidRDefault="00EC73AF" w:rsidP="008D039C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 xml:space="preserve">Вимагати від </w:t>
      </w:r>
      <w:r w:rsidR="004C7D6C" w:rsidRPr="004E43A6">
        <w:rPr>
          <w:rFonts w:ascii="Times New Roman" w:hAnsi="Times New Roman" w:cs="Times New Roman"/>
          <w:sz w:val="24"/>
          <w:szCs w:val="24"/>
        </w:rPr>
        <w:t xml:space="preserve">начальника (заступника начальника) управління (відділу) освіти</w:t>
      </w:r>
      <w:r w:rsidRPr="004E43A6">
        <w:rPr>
          <w:rFonts w:ascii="Times New Roman" w:hAnsi="Times New Roman" w:cs="Times New Roman"/>
          <w:sz w:val="24"/>
          <w:szCs w:val="24"/>
        </w:rPr>
        <w:t xml:space="preserve"> </w:t>
      </w:r>
      <w:r w:rsidRPr="00704891">
        <w:rPr>
          <w:rFonts w:ascii="Times New Roman" w:hAnsi="Times New Roman" w:cs="Times New Roman"/>
          <w:sz w:val="24"/>
          <w:szCs w:val="24"/>
        </w:rPr>
        <w:t>сприяти виконанню обов’язків і реалізації прав, що передбачені цією посадовою інструкцією.</w:t>
      </w:r>
    </w:p>
    <w:p w:rsidR="00837913" w:rsidRDefault="00EC73AF" w:rsidP="008D039C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Брати участь у </w:t>
      </w:r>
      <w:r w:rsidR="00A94273">
        <w:rPr>
          <w:rFonts w:ascii="Times New Roman" w:hAnsi="Times New Roman" w:cs="Times New Roman"/>
          <w:sz w:val="24"/>
          <w:szCs w:val="24"/>
        </w:rPr>
        <w:t xml:space="preserve">засіданнях </w:t>
      </w:r>
      <w:r w:rsidRPr="00704891">
        <w:rPr>
          <w:rFonts w:ascii="Times New Roman" w:hAnsi="Times New Roman" w:cs="Times New Roman"/>
          <w:sz w:val="24"/>
          <w:szCs w:val="24"/>
        </w:rPr>
        <w:t>методичних об’єднань</w:t>
      </w:r>
      <w:r w:rsidR="00A94273">
        <w:rPr>
          <w:rFonts w:ascii="Times New Roman" w:hAnsi="Times New Roman" w:cs="Times New Roman"/>
          <w:sz w:val="24"/>
          <w:szCs w:val="24"/>
        </w:rPr>
        <w:t xml:space="preserve"> та</w:t>
      </w:r>
      <w:r w:rsidR="00A94273" w:rsidRPr="00A94273">
        <w:rPr>
          <w:rFonts w:ascii="Times New Roman" w:hAnsi="Times New Roman" w:cs="Times New Roman"/>
          <w:sz w:val="24"/>
          <w:szCs w:val="24"/>
        </w:rPr>
        <w:t xml:space="preserve"> </w:t>
      </w:r>
      <w:r w:rsidR="00A94273" w:rsidRPr="00704891">
        <w:rPr>
          <w:rFonts w:ascii="Times New Roman" w:hAnsi="Times New Roman" w:cs="Times New Roman"/>
          <w:sz w:val="24"/>
          <w:szCs w:val="24"/>
        </w:rPr>
        <w:t>клубів</w:t>
      </w:r>
      <w:r w:rsidRPr="00704891">
        <w:rPr>
          <w:rFonts w:ascii="Times New Roman" w:hAnsi="Times New Roman" w:cs="Times New Roman"/>
          <w:sz w:val="24"/>
          <w:szCs w:val="24"/>
        </w:rPr>
        <w:t>, конференц</w:t>
      </w:r>
      <w:r w:rsidR="00A94273">
        <w:rPr>
          <w:rFonts w:ascii="Times New Roman" w:hAnsi="Times New Roman" w:cs="Times New Roman"/>
          <w:sz w:val="24"/>
          <w:szCs w:val="24"/>
        </w:rPr>
        <w:t>іях і</w:t>
      </w:r>
      <w:r w:rsidRPr="00704891">
        <w:rPr>
          <w:rFonts w:ascii="Times New Roman" w:hAnsi="Times New Roman" w:cs="Times New Roman"/>
          <w:sz w:val="24"/>
          <w:szCs w:val="24"/>
        </w:rPr>
        <w:t xml:space="preserve"> семінар</w:t>
      </w:r>
      <w:r w:rsidR="00A94273">
        <w:rPr>
          <w:rFonts w:ascii="Times New Roman" w:hAnsi="Times New Roman" w:cs="Times New Roman"/>
          <w:sz w:val="24"/>
          <w:szCs w:val="24"/>
        </w:rPr>
        <w:t>ах</w:t>
      </w:r>
      <w:r w:rsidRPr="00704891">
        <w:rPr>
          <w:rFonts w:ascii="Times New Roman" w:hAnsi="Times New Roman" w:cs="Times New Roman"/>
          <w:sz w:val="24"/>
          <w:szCs w:val="24"/>
        </w:rPr>
        <w:t xml:space="preserve">, інших заходах, організованих </w:t>
      </w:r>
      <w:r w:rsidR="00A94273">
        <w:rPr>
          <w:rFonts w:ascii="Times New Roman" w:hAnsi="Times New Roman" w:cs="Times New Roman"/>
          <w:sz w:val="24"/>
          <w:szCs w:val="24"/>
        </w:rPr>
        <w:t>управлінням</w:t>
      </w:r>
      <w:r w:rsidRPr="00704891">
        <w:rPr>
          <w:rFonts w:ascii="Times New Roman" w:hAnsi="Times New Roman" w:cs="Times New Roman"/>
          <w:sz w:val="24"/>
          <w:szCs w:val="24"/>
        </w:rPr>
        <w:t xml:space="preserve"> </w:t>
      </w:r>
      <w:r w:rsidR="004F5785">
        <w:rPr>
          <w:rFonts w:ascii="Times New Roman" w:hAnsi="Times New Roman" w:cs="Times New Roman"/>
          <w:sz w:val="24"/>
          <w:szCs w:val="24"/>
        </w:rPr>
        <w:t xml:space="preserve">(відділом) </w:t>
      </w:r>
      <w:r w:rsidRPr="00704891">
        <w:rPr>
          <w:rFonts w:ascii="Times New Roman" w:hAnsi="Times New Roman" w:cs="Times New Roman"/>
          <w:sz w:val="24"/>
          <w:szCs w:val="24"/>
        </w:rPr>
        <w:t>освіти.</w:t>
      </w:r>
    </w:p>
    <w:p w:rsidR="00837913" w:rsidRPr="00704891" w:rsidRDefault="00EC73AF" w:rsidP="008D039C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Бути керівником методичних об’єднань, школи керівних кадрів.</w:t>
      </w:r>
    </w:p>
    <w:p w:rsidR="008D039C" w:rsidRPr="008D039C" w:rsidRDefault="00EC73AF" w:rsidP="008D039C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Ініціювати проведення різних заходів чи дослідно-експериментальної роботи на базі закладу</w:t>
      </w:r>
      <w:r w:rsidR="004F5785">
        <w:rPr>
          <w:rFonts w:ascii="Times New Roman" w:hAnsi="Times New Roman" w:cs="Times New Roman"/>
          <w:sz w:val="24"/>
          <w:szCs w:val="24"/>
        </w:rPr>
        <w:t xml:space="preserve"> освіти</w:t>
      </w:r>
      <w:r w:rsidRPr="00704891">
        <w:rPr>
          <w:rFonts w:ascii="Times New Roman" w:hAnsi="Times New Roman" w:cs="Times New Roman"/>
          <w:sz w:val="24"/>
          <w:szCs w:val="24"/>
        </w:rPr>
        <w:t>.</w:t>
      </w:r>
    </w:p>
    <w:p w:rsidR="008D039C" w:rsidRPr="008D039C" w:rsidRDefault="00EC73AF" w:rsidP="008D039C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D039C">
        <w:rPr>
          <w:rFonts w:ascii="Times New Roman" w:hAnsi="Times New Roman" w:cs="Times New Roman"/>
          <w:sz w:val="24"/>
          <w:szCs w:val="24"/>
        </w:rPr>
        <w:t>Бути членом професійної спілки та інших об’єдна</w:t>
      </w:r>
      <w:r w:rsidR="009539CB" w:rsidRPr="008D039C">
        <w:rPr>
          <w:rFonts w:ascii="Times New Roman" w:hAnsi="Times New Roman" w:cs="Times New Roman"/>
          <w:sz w:val="24"/>
          <w:szCs w:val="24"/>
        </w:rPr>
        <w:t>нь громадян, діяльність яких не</w:t>
      </w:r>
      <w:r w:rsidRPr="008D039C">
        <w:rPr>
          <w:rFonts w:ascii="Times New Roman" w:hAnsi="Times New Roman" w:cs="Times New Roman"/>
          <w:sz w:val="24"/>
          <w:szCs w:val="24"/>
        </w:rPr>
        <w:t>заборонена законом.</w:t>
      </w:r>
    </w:p>
    <w:p w:rsidR="008D039C" w:rsidRPr="008D039C" w:rsidRDefault="00A94273" w:rsidP="008D039C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D039C">
        <w:rPr>
          <w:rFonts w:ascii="Times New Roman" w:hAnsi="Times New Roman"/>
          <w:sz w:val="24"/>
          <w:szCs w:val="24"/>
        </w:rPr>
        <w:t xml:space="preserve">Захищати свою професійну честь та гідність, інтереси і права в усіх інстанціях, зокрема </w:t>
      </w:r>
      <w:r w:rsidR="003744EF" w:rsidRPr="008D039C">
        <w:rPr>
          <w:rFonts w:ascii="Times New Roman" w:hAnsi="Times New Roman"/>
          <w:sz w:val="24"/>
          <w:szCs w:val="24"/>
        </w:rPr>
        <w:t>суді</w:t>
      </w:r>
      <w:r w:rsidRPr="008D039C">
        <w:rPr>
          <w:rFonts w:ascii="Times New Roman" w:hAnsi="Times New Roman"/>
          <w:sz w:val="24"/>
          <w:szCs w:val="24"/>
        </w:rPr>
        <w:t>.</w:t>
      </w:r>
    </w:p>
    <w:p w:rsidR="008D039C" w:rsidRPr="008D039C" w:rsidRDefault="00601F9E" w:rsidP="008D039C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D039C">
        <w:rPr>
          <w:rFonts w:ascii="Times New Roman" w:hAnsi="Times New Roman" w:cs="Times New Roman"/>
          <w:sz w:val="24"/>
          <w:szCs w:val="24"/>
        </w:rPr>
        <w:t>Відмов</w:t>
      </w:r>
      <w:r w:rsidR="005653EF" w:rsidRPr="008D039C">
        <w:rPr>
          <w:rFonts w:ascii="Times New Roman" w:hAnsi="Times New Roman" w:cs="Times New Roman"/>
          <w:sz w:val="24"/>
          <w:szCs w:val="24"/>
        </w:rPr>
        <w:t>лятися</w:t>
      </w:r>
      <w:r w:rsidRPr="008D039C">
        <w:rPr>
          <w:rFonts w:ascii="Times New Roman" w:hAnsi="Times New Roman" w:cs="Times New Roman"/>
          <w:sz w:val="24"/>
          <w:szCs w:val="24"/>
        </w:rPr>
        <w:t xml:space="preserve"> виконувати роботу, якщо виникла загроза життю та здоров’ю, до моменту усунення небезпеки</w:t>
      </w:r>
      <w:r w:rsidR="00E305EA" w:rsidRPr="008D039C">
        <w:rPr>
          <w:rFonts w:ascii="Times New Roman" w:hAnsi="Times New Roman" w:cs="Times New Roman"/>
          <w:sz w:val="24"/>
          <w:szCs w:val="24"/>
        </w:rPr>
        <w:t>.</w:t>
      </w:r>
    </w:p>
    <w:p w:rsidR="00175A84" w:rsidRPr="00704891" w:rsidRDefault="00175A84" w:rsidP="00C74521">
      <w:pPr>
        <w:pStyle w:val="a6"/>
        <w:ind w:firstLine="0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05414F">
      <w:pPr>
        <w:pStyle w:val="a6"/>
        <w:numPr>
          <w:ilvl w:val="0"/>
          <w:numId w:val="4"/>
        </w:numPr>
        <w:ind w:left="284" w:hanging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Відповідальність</w:t>
      </w:r>
    </w:p>
    <w:p w:rsidR="00EC73AF" w:rsidRPr="00704891" w:rsidRDefault="00EE043A" w:rsidP="00821865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</w:t>
      </w:r>
      <w:r w:rsidR="00EC73AF" w:rsidRPr="00704891">
        <w:rPr>
          <w:rFonts w:ascii="Times New Roman" w:hAnsi="Times New Roman" w:cs="Times New Roman"/>
          <w:sz w:val="24"/>
          <w:szCs w:val="24"/>
        </w:rPr>
        <w:t>есе відповідальність за:</w:t>
      </w:r>
    </w:p>
    <w:p w:rsidR="004E43A6" w:rsidRPr="004E43A6" w:rsidRDefault="004E43A6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>Неякісне виконання або невиконання посадових обов’язків, що передбачені цією посадовою інструкцією.</w:t>
      </w:r>
    </w:p>
    <w:p w:rsidR="004E43A6" w:rsidRPr="004E43A6" w:rsidRDefault="004E43A6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>Порушення статуту та правил внутрішнього розпорядку закладу освіти</w:t>
      </w:r>
    </w:p>
    <w:p w:rsidR="004E43A6" w:rsidRPr="004E43A6" w:rsidRDefault="004E43A6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>Заподіяння матеріальної шкоди закладу освіти.</w:t>
      </w:r>
    </w:p>
    <w:p w:rsidR="004E43A6" w:rsidRPr="004E43A6" w:rsidRDefault="004E43A6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 xml:space="preserve">Порушення правил і норм охорони праці та безпеки життєдіяльності, цивільного захисту, пожежної безпеки, </w:t>
      </w:r>
      <w:r w:rsidR="00746F2A">
        <w:rPr>
          <w:rFonts w:ascii="Times New Roman" w:hAnsi="Times New Roman" w:cs="Times New Roman"/>
          <w:sz w:val="24"/>
          <w:szCs w:val="24"/>
        </w:rPr>
        <w:t xml:space="preserve">що передбачені </w:t>
      </w:r>
      <w:r w:rsidRPr="004E43A6">
        <w:rPr>
          <w:rFonts w:ascii="Times New Roman" w:hAnsi="Times New Roman" w:cs="Times New Roman"/>
          <w:sz w:val="24"/>
          <w:szCs w:val="24"/>
        </w:rPr>
        <w:t>відповідними правилами та інструкціями.</w:t>
      </w:r>
    </w:p>
    <w:p w:rsidR="004E43A6" w:rsidRPr="004E43A6" w:rsidRDefault="004E43A6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>Вчинення проступків, не сумісних з роботою на посаді педагогічного працівника.</w:t>
      </w:r>
    </w:p>
    <w:p w:rsidR="00F96EFC" w:rsidRPr="00704891" w:rsidRDefault="00F96EFC" w:rsidP="00F96EFC">
      <w:pPr>
        <w:pStyle w:val="a6"/>
        <w:ind w:firstLine="0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1424C2">
      <w:pPr>
        <w:pStyle w:val="a6"/>
        <w:numPr>
          <w:ilvl w:val="0"/>
          <w:numId w:val="4"/>
        </w:numPr>
        <w:ind w:left="284" w:hanging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Повинен знати</w:t>
      </w:r>
    </w:p>
    <w:p w:rsidR="00EC73AF" w:rsidRPr="004F5785" w:rsidRDefault="00EC73A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F5785">
        <w:rPr>
          <w:rFonts w:ascii="Times New Roman" w:hAnsi="Times New Roman" w:cs="Times New Roman"/>
          <w:sz w:val="24"/>
          <w:szCs w:val="24"/>
        </w:rPr>
        <w:t xml:space="preserve">Закони України «Про освіту», «Про загальну середню освіту», Конвенцію про права дитини, інші нормативно-правові акти з питань загальної середньої освіти, розвитку, навчання </w:t>
      </w:r>
      <w:r w:rsidR="00E51311" w:rsidRPr="004F5785">
        <w:rPr>
          <w:rFonts w:ascii="Times New Roman" w:hAnsi="Times New Roman" w:cs="Times New Roman"/>
          <w:sz w:val="24"/>
          <w:szCs w:val="24"/>
        </w:rPr>
        <w:t xml:space="preserve">і виховання </w:t>
      </w:r>
      <w:r w:rsidRPr="004F5785">
        <w:rPr>
          <w:rFonts w:ascii="Times New Roman" w:hAnsi="Times New Roman" w:cs="Times New Roman"/>
          <w:sz w:val="24"/>
          <w:szCs w:val="24"/>
        </w:rPr>
        <w:t>дітей, законодавство про працю та організацію управління.</w:t>
      </w:r>
    </w:p>
    <w:p w:rsidR="00EC73AF" w:rsidRPr="00704891" w:rsidRDefault="00EC73A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Вимоги Державн</w:t>
      </w:r>
      <w:r w:rsidR="0072722E" w:rsidRPr="00704891">
        <w:rPr>
          <w:rFonts w:ascii="Times New Roman" w:hAnsi="Times New Roman" w:cs="Times New Roman"/>
          <w:sz w:val="24"/>
          <w:szCs w:val="24"/>
        </w:rPr>
        <w:t>их</w:t>
      </w:r>
      <w:r w:rsidRPr="00704891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72722E" w:rsidRPr="00704891">
        <w:rPr>
          <w:rFonts w:ascii="Times New Roman" w:hAnsi="Times New Roman" w:cs="Times New Roman"/>
          <w:sz w:val="24"/>
          <w:szCs w:val="24"/>
        </w:rPr>
        <w:t>ів</w:t>
      </w:r>
      <w:r w:rsidRPr="00704891">
        <w:rPr>
          <w:rFonts w:ascii="Times New Roman" w:hAnsi="Times New Roman" w:cs="Times New Roman"/>
          <w:sz w:val="24"/>
          <w:szCs w:val="24"/>
        </w:rPr>
        <w:t xml:space="preserve"> загальної середньої освіти.</w:t>
      </w:r>
    </w:p>
    <w:p w:rsidR="00EC73AF" w:rsidRPr="00704891" w:rsidRDefault="005653E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Принципи та завдання </w:t>
      </w:r>
      <w:r w:rsidR="00EC73AF" w:rsidRPr="00704891">
        <w:rPr>
          <w:rFonts w:ascii="Times New Roman" w:hAnsi="Times New Roman" w:cs="Times New Roman"/>
          <w:sz w:val="24"/>
          <w:szCs w:val="24"/>
        </w:rPr>
        <w:t>загальної середньої освіти.</w:t>
      </w:r>
    </w:p>
    <w:p w:rsidR="00EC73AF" w:rsidRPr="00704891" w:rsidRDefault="00EC73A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Методи, форми, засоби </w:t>
      </w:r>
      <w:r w:rsidR="004F5785">
        <w:rPr>
          <w:rFonts w:ascii="Times New Roman" w:hAnsi="Times New Roman" w:cs="Times New Roman"/>
          <w:sz w:val="24"/>
          <w:szCs w:val="24"/>
        </w:rPr>
        <w:t>організації</w:t>
      </w:r>
      <w:r w:rsidRPr="00704891">
        <w:rPr>
          <w:rFonts w:ascii="Times New Roman" w:hAnsi="Times New Roman" w:cs="Times New Roman"/>
          <w:sz w:val="24"/>
          <w:szCs w:val="24"/>
        </w:rPr>
        <w:t xml:space="preserve"> </w:t>
      </w:r>
      <w:r w:rsidR="0072722E" w:rsidRPr="00704891">
        <w:rPr>
          <w:rFonts w:ascii="Times New Roman" w:hAnsi="Times New Roman" w:cs="Times New Roman"/>
          <w:sz w:val="24"/>
          <w:szCs w:val="24"/>
        </w:rPr>
        <w:t>освітнь</w:t>
      </w:r>
      <w:r w:rsidRPr="00704891">
        <w:rPr>
          <w:rFonts w:ascii="Times New Roman" w:hAnsi="Times New Roman" w:cs="Times New Roman"/>
          <w:sz w:val="24"/>
          <w:szCs w:val="24"/>
        </w:rPr>
        <w:t xml:space="preserve">ого процесу, різних видів </w:t>
      </w:r>
      <w:r w:rsidR="00610355">
        <w:rPr>
          <w:rFonts w:ascii="Times New Roman" w:hAnsi="Times New Roman" w:cs="Times New Roman"/>
          <w:sz w:val="24"/>
          <w:szCs w:val="24"/>
        </w:rPr>
        <w:t xml:space="preserve">позаурочної </w:t>
      </w:r>
      <w:r w:rsidRPr="00704891">
        <w:rPr>
          <w:rFonts w:ascii="Times New Roman" w:hAnsi="Times New Roman" w:cs="Times New Roman"/>
          <w:sz w:val="24"/>
          <w:szCs w:val="24"/>
        </w:rPr>
        <w:t xml:space="preserve">діяльності </w:t>
      </w:r>
      <w:r w:rsidR="00E51311">
        <w:rPr>
          <w:rFonts w:ascii="Times New Roman" w:hAnsi="Times New Roman" w:cs="Times New Roman"/>
          <w:sz w:val="24"/>
          <w:szCs w:val="24"/>
        </w:rPr>
        <w:t>учнів</w:t>
      </w:r>
      <w:r w:rsidRPr="00704891">
        <w:rPr>
          <w:rFonts w:ascii="Times New Roman" w:hAnsi="Times New Roman" w:cs="Times New Roman"/>
          <w:sz w:val="24"/>
          <w:szCs w:val="24"/>
        </w:rPr>
        <w:t>.</w:t>
      </w:r>
    </w:p>
    <w:p w:rsidR="00EC73AF" w:rsidRPr="00704891" w:rsidRDefault="00EC73A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Педагогіку, </w:t>
      </w:r>
      <w:r w:rsidR="00610355">
        <w:rPr>
          <w:rFonts w:ascii="Times New Roman" w:hAnsi="Times New Roman" w:cs="Times New Roman"/>
          <w:sz w:val="24"/>
          <w:szCs w:val="24"/>
        </w:rPr>
        <w:t xml:space="preserve">загальну й вікову </w:t>
      </w:r>
      <w:r w:rsidRPr="00704891">
        <w:rPr>
          <w:rFonts w:ascii="Times New Roman" w:hAnsi="Times New Roman" w:cs="Times New Roman"/>
          <w:sz w:val="24"/>
          <w:szCs w:val="24"/>
        </w:rPr>
        <w:t>психологію, вікову фізіологію.</w:t>
      </w:r>
    </w:p>
    <w:p w:rsidR="00610355" w:rsidRPr="00610355" w:rsidRDefault="00610355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10355">
        <w:rPr>
          <w:rFonts w:ascii="Times New Roman" w:hAnsi="Times New Roman" w:cs="Times New Roman"/>
          <w:sz w:val="24"/>
          <w:szCs w:val="24"/>
        </w:rPr>
        <w:t>Основи соціології, менеджменту, управління персоналом.</w:t>
      </w:r>
    </w:p>
    <w:p w:rsidR="00247257" w:rsidRPr="004E43A6" w:rsidRDefault="00EC73A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E51311" w:rsidRPr="004E43A6">
        <w:rPr>
          <w:rFonts w:ascii="Times New Roman" w:hAnsi="Times New Roman" w:cs="Times New Roman"/>
          <w:sz w:val="24"/>
          <w:szCs w:val="24"/>
        </w:rPr>
        <w:t>і</w:t>
      </w:r>
      <w:r w:rsidRPr="004E43A6">
        <w:rPr>
          <w:rFonts w:ascii="Times New Roman" w:hAnsi="Times New Roman" w:cs="Times New Roman"/>
          <w:sz w:val="24"/>
          <w:szCs w:val="24"/>
        </w:rPr>
        <w:t xml:space="preserve"> норми охорони праці</w:t>
      </w:r>
      <w:r w:rsidR="000959A6" w:rsidRPr="004E43A6">
        <w:rPr>
          <w:rFonts w:ascii="Times New Roman" w:hAnsi="Times New Roman" w:cs="Times New Roman"/>
          <w:sz w:val="24"/>
          <w:szCs w:val="24"/>
        </w:rPr>
        <w:t xml:space="preserve"> та безпеки життєдіяльності</w:t>
      </w:r>
      <w:r w:rsidRPr="004E43A6">
        <w:rPr>
          <w:rFonts w:ascii="Times New Roman" w:hAnsi="Times New Roman" w:cs="Times New Roman"/>
          <w:sz w:val="24"/>
          <w:szCs w:val="24"/>
        </w:rPr>
        <w:t xml:space="preserve">, цивільного захисту, </w:t>
      </w:r>
      <w:r w:rsidR="00E51311" w:rsidRPr="004E43A6">
        <w:rPr>
          <w:rFonts w:ascii="Times New Roman" w:hAnsi="Times New Roman" w:cs="Times New Roman"/>
          <w:sz w:val="24"/>
          <w:szCs w:val="24"/>
        </w:rPr>
        <w:t>пожежної безпеки.</w:t>
      </w:r>
    </w:p>
    <w:p w:rsidR="0092194F" w:rsidRPr="0092194F" w:rsidRDefault="00247257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2194F">
        <w:rPr>
          <w:rFonts w:ascii="Times New Roman" w:hAnsi="Times New Roman" w:cs="Times New Roman"/>
          <w:sz w:val="24"/>
          <w:szCs w:val="24"/>
        </w:rPr>
        <w:t xml:space="preserve">Порядки надання </w:t>
      </w:r>
      <w:proofErr w:type="spellStart"/>
      <w:r w:rsidRPr="0092194F">
        <w:rPr>
          <w:rFonts w:ascii="Times New Roman" w:hAnsi="Times New Roman" w:cs="Times New Roman"/>
          <w:sz w:val="24"/>
          <w:szCs w:val="24"/>
        </w:rPr>
        <w:t>домедичної</w:t>
      </w:r>
      <w:proofErr w:type="spellEnd"/>
      <w:r w:rsidRPr="0092194F">
        <w:rPr>
          <w:rFonts w:ascii="Times New Roman" w:hAnsi="Times New Roman" w:cs="Times New Roman"/>
          <w:sz w:val="24"/>
          <w:szCs w:val="24"/>
        </w:rPr>
        <w:t xml:space="preserve"> допомоги, а також порядок дій у надзвичайних ситуаціях.</w:t>
      </w:r>
    </w:p>
    <w:p w:rsidR="0092194F" w:rsidRPr="0092194F" w:rsidRDefault="00A55868" w:rsidP="0092194F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2194F">
        <w:rPr>
          <w:rFonts w:ascii="Times New Roman" w:hAnsi="Times New Roman" w:cs="Times New Roman"/>
          <w:sz w:val="24"/>
          <w:szCs w:val="24"/>
        </w:rPr>
        <w:t xml:space="preserve">Державну мову </w:t>
      </w:r>
      <w:r w:rsidRPr="0092194F">
        <w:rPr>
          <w:rFonts w:ascii="Times New Roman" w:hAnsi="Times New Roman"/>
          <w:sz w:val="24"/>
          <w:szCs w:val="24"/>
        </w:rPr>
        <w:t>відповідно до законодавства про мови в Україні</w:t>
      </w:r>
      <w:r w:rsidRPr="0092194F">
        <w:rPr>
          <w:rFonts w:ascii="Times New Roman" w:hAnsi="Times New Roman" w:cs="Times New Roman"/>
          <w:sz w:val="24"/>
          <w:szCs w:val="24"/>
        </w:rPr>
        <w:t>.</w:t>
      </w:r>
    </w:p>
    <w:p w:rsidR="00F96EFC" w:rsidRPr="00704891" w:rsidRDefault="00F96EFC" w:rsidP="00F96EFC">
      <w:pPr>
        <w:pStyle w:val="a6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1424C2">
      <w:pPr>
        <w:pStyle w:val="a6"/>
        <w:numPr>
          <w:ilvl w:val="0"/>
          <w:numId w:val="4"/>
        </w:numPr>
        <w:ind w:left="720" w:hanging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Кваліфікаційні вимоги</w:t>
      </w:r>
    </w:p>
    <w:p w:rsidR="00EC73AF" w:rsidRPr="00704891" w:rsidRDefault="00EC73AF" w:rsidP="001424C2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891">
        <w:rPr>
          <w:rFonts w:ascii="Times New Roman" w:hAnsi="Times New Roman" w:cs="Times New Roman"/>
          <w:sz w:val="24"/>
          <w:szCs w:val="24"/>
          <w:lang w:val="uk-UA"/>
        </w:rPr>
        <w:t>Має вищу освіту на рівні магістра.</w:t>
      </w:r>
    </w:p>
    <w:p w:rsidR="00136F83" w:rsidRDefault="00EC73AF" w:rsidP="00136F83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89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Стаж </w:t>
      </w:r>
      <w:r w:rsidRPr="00704891">
        <w:rPr>
          <w:rFonts w:ascii="Times New Roman" w:hAnsi="Times New Roman"/>
          <w:sz w:val="24"/>
          <w:szCs w:val="24"/>
          <w:lang w:val="uk-UA"/>
        </w:rPr>
        <w:t>педагогічної</w:t>
      </w:r>
      <w:r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 роботи не менше трьох років.</w:t>
      </w:r>
    </w:p>
    <w:p w:rsidR="00136F83" w:rsidRPr="00136F83" w:rsidRDefault="00136F83" w:rsidP="00136F83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Фізичний і психічний стан не перешкоджає виконанню професійних обов’язків.</w:t>
      </w:r>
    </w:p>
    <w:p w:rsidR="00B0173E" w:rsidRPr="00B0173E" w:rsidRDefault="00B0173E" w:rsidP="00B0173E">
      <w:pPr>
        <w:pStyle w:val="a6"/>
        <w:ind w:firstLine="0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EC73AF" w:rsidRPr="00B0173E" w:rsidRDefault="00EC73AF" w:rsidP="005D5307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B0173E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Взаємовідносини (зв’язки) за посадою</w:t>
      </w:r>
    </w:p>
    <w:p w:rsidR="00EC73AF" w:rsidRPr="00704891" w:rsidRDefault="00EE043A" w:rsidP="003731C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в</w:t>
      </w:r>
      <w:r w:rsidR="00EC73AF" w:rsidRPr="00704891">
        <w:rPr>
          <w:rFonts w:ascii="Times New Roman" w:hAnsi="Times New Roman" w:cs="Times New Roman"/>
          <w:sz w:val="24"/>
          <w:szCs w:val="24"/>
        </w:rPr>
        <w:t>заємодіє з:</w:t>
      </w:r>
    </w:p>
    <w:p w:rsidR="00EC73AF" w:rsidRPr="004E43A6" w:rsidRDefault="001F7706" w:rsidP="005D5307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43A6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Управлінням (відділом) освіти, науково-методичним кабінетом.</w:t>
      </w:r>
    </w:p>
    <w:p w:rsidR="00EC73AF" w:rsidRPr="00704891" w:rsidRDefault="001F7706" w:rsidP="005D5307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Директорами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 інших закладів</w:t>
      </w:r>
      <w:r w:rsidR="0072722E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73AF" w:rsidRPr="00704891" w:rsidRDefault="0067366F" w:rsidP="005D5307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Директорами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 закладів </w:t>
      </w:r>
      <w:r w:rsidR="0072722E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дошкільної освіти 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>з питань наступності дошкільної та початкової освіти.</w:t>
      </w:r>
    </w:p>
    <w:p w:rsidR="00EC73AF" w:rsidRPr="00704891" w:rsidRDefault="000959A6" w:rsidP="005D5307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Фахівцями з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>аклад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 охорони здоров’я.</w:t>
      </w:r>
    </w:p>
    <w:p w:rsidR="00EC73AF" w:rsidRDefault="000959A6" w:rsidP="005D5307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Представниками правоохоронних органів та г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>ромадськи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6F2A" w:rsidRPr="00704891" w:rsidRDefault="00746F2A" w:rsidP="00746F2A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Батьками, іншими законними представниками учнів</w:t>
      </w:r>
      <w:r w:rsidRPr="007048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0200" w:rsidRPr="00704891" w:rsidRDefault="00C10200" w:rsidP="00DD7891">
      <w:pPr>
        <w:tabs>
          <w:tab w:val="left" w:pos="2552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uk-UA"/>
        </w:rPr>
      </w:pPr>
    </w:p>
    <w:p w:rsidR="00DD7891" w:rsidRPr="00704891" w:rsidRDefault="00DD7891" w:rsidP="00DD7891">
      <w:pPr>
        <w:tabs>
          <w:tab w:val="left" w:pos="2552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386"/>
        <w:gridCol w:w="3242"/>
      </w:tblGrid>
      <w:tr w:rsidR="007A20A4" w:rsidRPr="00704891" w:rsidTr="00704891">
        <w:tc>
          <w:tcPr>
            <w:tcW w:w="1637" w:type="pct"/>
          </w:tcPr>
          <w:p w:rsidR="007A20A4" w:rsidRPr="00704891" w:rsidRDefault="007A20A4" w:rsidP="00704891">
            <w:pPr>
              <w:tabs>
                <w:tab w:val="left" w:pos="2552"/>
              </w:tabs>
              <w:rPr>
                <w:sz w:val="24"/>
                <w:szCs w:val="24"/>
                <w:lang w:val="uk-UA"/>
              </w:rPr>
            </w:pPr>
            <w:r w:rsidRPr="00704891">
              <w:rPr>
                <w:color w:val="000000"/>
                <w:sz w:val="24"/>
                <w:szCs w:val="24"/>
                <w:lang w:val="uk-UA"/>
              </w:rPr>
              <w:t xml:space="preserve"/>
            </w:r>
          </w:p>
        </w:tc>
        <w:tc>
          <w:tcPr>
            <w:tcW w:w="1718" w:type="pct"/>
          </w:tcPr>
          <w:p w:rsidR="007A20A4" w:rsidRPr="00704891" w:rsidRDefault="00704891" w:rsidP="00704891">
            <w:pPr>
              <w:widowControl w:val="0"/>
              <w:tabs>
                <w:tab w:val="left" w:pos="-6379"/>
                <w:tab w:val="right" w:pos="-2160"/>
                <w:tab w:val="right" w:pos="5400"/>
                <w:tab w:val="left" w:pos="6946"/>
              </w:tabs>
              <w:autoSpaceDE w:val="0"/>
              <w:autoSpaceDN w:val="0"/>
              <w:adjustRightInd w:val="0"/>
              <w:ind w:right="17"/>
              <w:jc w:val="center"/>
              <w:textAlignment w:val="center"/>
              <w:rPr>
                <w:color w:val="000000"/>
                <w:sz w:val="24"/>
                <w:szCs w:val="24"/>
                <w:lang w:val="uk-UA"/>
              </w:rPr>
            </w:pPr>
            <w:r w:rsidRPr="00704891">
              <w:rPr>
                <w:color w:val="000000"/>
                <w:sz w:val="24"/>
                <w:szCs w:val="24"/>
                <w:lang w:val="uk-UA"/>
              </w:rPr>
              <w:t>_______________</w:t>
            </w:r>
          </w:p>
          <w:p w:rsidR="007A20A4" w:rsidRPr="00A87FC3" w:rsidRDefault="007A20A4" w:rsidP="001424C2">
            <w:pPr>
              <w:tabs>
                <w:tab w:val="left" w:pos="3969"/>
              </w:tabs>
              <w:jc w:val="center"/>
              <w:rPr>
                <w:sz w:val="18"/>
                <w:szCs w:val="18"/>
                <w:lang w:val="uk-UA"/>
              </w:rPr>
            </w:pPr>
            <w:r w:rsidRPr="00A87FC3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1645" w:type="pct"/>
          </w:tcPr>
          <w:p w:rsidR="007A20A4" w:rsidRPr="00704891" w:rsidRDefault="007A20A4" w:rsidP="00704891">
            <w:pPr>
              <w:tabs>
                <w:tab w:val="left" w:pos="2552"/>
              </w:tabs>
              <w:jc w:val="right"/>
              <w:rPr>
                <w:sz w:val="24"/>
                <w:szCs w:val="24"/>
                <w:lang w:val="uk-UA"/>
              </w:rPr>
            </w:pPr>
            <w:r w:rsidRPr="00704891">
              <w:rPr>
                <w:color w:val="000000"/>
                <w:sz w:val="24"/>
                <w:szCs w:val="24"/>
                <w:lang w:val="uk-UA"/>
              </w:rPr>
              <w:t xml:space="preserve"/>
            </w:r>
          </w:p>
        </w:tc>
      </w:tr>
    </w:tbl>
    <w:p w:rsidR="00EC73AF" w:rsidRDefault="00EC73AF" w:rsidP="007048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04891" w:rsidRDefault="00704891" w:rsidP="0070489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  <w:lang w:val="uk-UA"/>
        </w:rPr>
      </w:pPr>
    </w:p>
    <w:p w:rsidR="00AE1E6B" w:rsidRPr="00AE1E6B" w:rsidRDefault="00AE1E6B" w:rsidP="00AE1E6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55260">
        <w:rPr>
          <w:rFonts w:ascii="Times New Roman" w:hAnsi="Times New Roman"/>
          <w:sz w:val="24"/>
          <w:szCs w:val="24"/>
        </w:rPr>
        <w:t>ПОГОДЖЕНО</w:t>
      </w:r>
    </w:p>
    <w:p w:rsidR="004B355E" w:rsidRDefault="004B355E" w:rsidP="00AE1E6B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E1E6B" w:rsidRPr="00AE1E6B" w:rsidRDefault="00AE1E6B" w:rsidP="00AE1E6B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E1E6B">
        <w:rPr>
          <w:rFonts w:ascii="Times New Roman" w:hAnsi="Times New Roman"/>
          <w:color w:val="000000"/>
          <w:sz w:val="24"/>
          <w:szCs w:val="24"/>
          <w:lang w:val="en-US"/>
        </w:rPr>
        <w:t xml:space="preserve"/>
      </w:r>
    </w:p>
    <w:p w:rsidR="00AE1E6B" w:rsidRPr="00AE1E6B" w:rsidRDefault="00AE1E6B" w:rsidP="00AE1E6B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E1E6B" w:rsidRPr="00AE1E6B" w:rsidRDefault="00AE1E6B" w:rsidP="00AE1E6B">
      <w:pPr>
        <w:tabs>
          <w:tab w:val="left" w:pos="19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E1E6B">
        <w:rPr>
          <w:rFonts w:ascii="Times New Roman" w:hAnsi="Times New Roman"/>
          <w:color w:val="000000"/>
          <w:sz w:val="24"/>
          <w:szCs w:val="24"/>
          <w:lang w:val="en-US"/>
        </w:rPr>
        <w:t>_____________</w:t>
      </w:r>
      <w:r w:rsidRPr="00AE1E6B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/>
      </w:r>
    </w:p>
    <w:p w:rsidR="00AE1E6B" w:rsidRPr="00A87FC3" w:rsidRDefault="00AE1E6B" w:rsidP="00AE1E6B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</w:rPr>
      </w:pPr>
      <w:r w:rsidRPr="00A87FC3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proofErr w:type="gramStart"/>
      <w:r w:rsidRPr="00A87FC3">
        <w:rPr>
          <w:rFonts w:ascii="Times New Roman" w:hAnsi="Times New Roman"/>
          <w:color w:val="000000"/>
          <w:sz w:val="18"/>
          <w:szCs w:val="18"/>
        </w:rPr>
        <w:t>п</w:t>
      </w:r>
      <w:proofErr w:type="gramEnd"/>
      <w:r w:rsidRPr="00A87FC3">
        <w:rPr>
          <w:rFonts w:ascii="Times New Roman" w:hAnsi="Times New Roman"/>
          <w:color w:val="000000"/>
          <w:sz w:val="18"/>
          <w:szCs w:val="18"/>
        </w:rPr>
        <w:t>ідпис</w:t>
      </w:r>
      <w:proofErr w:type="spellEnd"/>
      <w:r w:rsidRPr="00A87FC3">
        <w:rPr>
          <w:rFonts w:ascii="Times New Roman" w:hAnsi="Times New Roman"/>
          <w:color w:val="000000"/>
          <w:sz w:val="18"/>
          <w:szCs w:val="18"/>
        </w:rPr>
        <w:t>)</w:t>
      </w:r>
    </w:p>
    <w:p w:rsidR="00AE1E6B" w:rsidRPr="00955260" w:rsidRDefault="00AE1E6B" w:rsidP="00AE1E6B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260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AE1E6B" w:rsidRPr="00A87FC3" w:rsidRDefault="00AE1E6B" w:rsidP="00AE1E6B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b/>
          <w:color w:val="000000"/>
          <w:sz w:val="18"/>
          <w:szCs w:val="18"/>
        </w:rPr>
      </w:pPr>
      <w:r w:rsidRPr="00A87FC3">
        <w:rPr>
          <w:rFonts w:ascii="Times New Roman" w:hAnsi="Times New Roman"/>
          <w:color w:val="000000"/>
          <w:sz w:val="18"/>
          <w:szCs w:val="18"/>
        </w:rPr>
        <w:t>(дата)</w:t>
      </w:r>
    </w:p>
    <w:p w:rsidR="00AE1E6B" w:rsidRDefault="00AE1E6B" w:rsidP="0070489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  <w:lang w:val="uk-UA"/>
        </w:rPr>
      </w:pPr>
    </w:p>
    <w:p w:rsidR="00AE1E6B" w:rsidRPr="00704891" w:rsidRDefault="00AE1E6B" w:rsidP="0070489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  <w:lang w:val="uk-UA"/>
        </w:rPr>
      </w:pPr>
    </w:p>
    <w:p w:rsidR="00704891" w:rsidRPr="00704891" w:rsidRDefault="00704891" w:rsidP="0070489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  <w:lang w:val="uk-UA"/>
        </w:rPr>
      </w:pPr>
      <w:r w:rsidRPr="00704891">
        <w:rPr>
          <w:rFonts w:ascii="Times New Roman" w:hAnsi="Times New Roman"/>
          <w:color w:val="000000"/>
          <w:sz w:val="24"/>
          <w:szCs w:val="20"/>
          <w:lang w:val="uk-UA"/>
        </w:rPr>
        <w:t>З інструкцією ознайомлений (-а):</w:t>
      </w:r>
    </w:p>
    <w:p w:rsidR="00704891" w:rsidRPr="00704891" w:rsidRDefault="00704891" w:rsidP="00704891">
      <w:pPr>
        <w:tabs>
          <w:tab w:val="left" w:pos="4860"/>
          <w:tab w:val="left" w:pos="70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704891" w:rsidRPr="00704891" w:rsidRDefault="00704891" w:rsidP="00704891">
      <w:pPr>
        <w:tabs>
          <w:tab w:val="left" w:pos="19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04891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</w:t>
      </w:r>
      <w:r w:rsidRPr="00704891">
        <w:rPr>
          <w:rFonts w:ascii="Times New Roman" w:hAnsi="Times New Roman"/>
          <w:color w:val="000000"/>
          <w:sz w:val="24"/>
          <w:szCs w:val="24"/>
          <w:lang w:val="uk-UA" w:eastAsia="ru-RU"/>
        </w:rPr>
        <w:tab/>
        <w:t xml:space="preserve"/>
      </w:r>
    </w:p>
    <w:p w:rsidR="00704891" w:rsidRPr="00A87FC3" w:rsidRDefault="00704891" w:rsidP="00704891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val="uk-UA" w:eastAsia="ru-RU"/>
        </w:rPr>
      </w:pPr>
      <w:r w:rsidRPr="00A87FC3">
        <w:rPr>
          <w:rFonts w:ascii="Times New Roman" w:hAnsi="Times New Roman"/>
          <w:color w:val="000000"/>
          <w:sz w:val="18"/>
          <w:szCs w:val="18"/>
          <w:lang w:val="uk-UA" w:eastAsia="ru-RU"/>
        </w:rPr>
        <w:t>(підпис)</w:t>
      </w:r>
    </w:p>
    <w:p w:rsidR="00704891" w:rsidRPr="00704891" w:rsidRDefault="00704891" w:rsidP="00704891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04891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</w:t>
      </w:r>
    </w:p>
    <w:p w:rsidR="00704891" w:rsidRPr="00A87FC3" w:rsidRDefault="00704891" w:rsidP="00704891">
      <w:pPr>
        <w:tabs>
          <w:tab w:val="left" w:pos="2552"/>
        </w:tabs>
        <w:spacing w:after="0" w:line="240" w:lineRule="auto"/>
        <w:ind w:left="567"/>
        <w:rPr>
          <w:rFonts w:ascii="Times New Roman" w:hAnsi="Times New Roman"/>
          <w:color w:val="000000"/>
          <w:sz w:val="18"/>
          <w:szCs w:val="18"/>
          <w:lang w:val="uk-UA" w:eastAsia="ru-RU"/>
        </w:rPr>
      </w:pPr>
      <w:r w:rsidRPr="00A87FC3">
        <w:rPr>
          <w:rFonts w:ascii="Times New Roman" w:hAnsi="Times New Roman"/>
          <w:color w:val="000000"/>
          <w:sz w:val="18"/>
          <w:szCs w:val="18"/>
          <w:lang w:val="uk-UA" w:eastAsia="ru-RU"/>
        </w:rPr>
        <w:t>(дата)</w:t>
      </w:r>
    </w:p>
    <w:sectPr xmlns:w="http://schemas.openxmlformats.org/wordprocessingml/2006/main" xmlns:r="http://schemas.openxmlformats.org/officeDocument/2006/relationships" w:rsidR="00704891" w:rsidRPr="00A87FC3" w:rsidSect="00D87DB6">
      <w:headerReference w:type="default" r:id="rId8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B6" w:rsidRDefault="00D87DB6" w:rsidP="00D87DB6">
      <w:pPr>
        <w:spacing w:after="0" w:line="240" w:lineRule="auto"/>
      </w:pPr>
      <w:r>
        <w:separator/>
      </w:r>
    </w:p>
  </w:endnote>
  <w:endnote w:type="continuationSeparator" w:id="0">
    <w:p w:rsidR="00D87DB6" w:rsidRDefault="00D87DB6" w:rsidP="00D8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B6" w:rsidRDefault="00D87DB6" w:rsidP="00D87DB6">
      <w:pPr>
        <w:spacing w:after="0" w:line="240" w:lineRule="auto"/>
      </w:pPr>
      <w:r>
        <w:separator/>
      </w:r>
    </w:p>
  </w:footnote>
  <w:footnote w:type="continuationSeparator" w:id="0">
    <w:p w:rsidR="00D87DB6" w:rsidRDefault="00D87DB6" w:rsidP="00D8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131254"/>
      <w:docPartObj>
        <w:docPartGallery w:val="Page Numbers (Top of Page)"/>
        <w:docPartUnique/>
      </w:docPartObj>
    </w:sdtPr>
    <w:sdtEndPr/>
    <w:sdtContent>
      <w:p w:rsidR="00D87DB6" w:rsidRDefault="00D87DB6">
        <w:pPr>
          <w:pStyle w:val="af2"/>
          <w:jc w:val="center"/>
        </w:pPr>
        <w:r w:rsidRPr="00D87D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7D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7D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06A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87D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7DB6" w:rsidRDefault="00D87DB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3180403">
    <w:multiLevelType w:val="hybridMultilevel"/>
    <w:lvl w:ilvl="0" w:tplc="50190617">
      <w:start w:val="1"/>
      <w:numFmt w:val="decimal"/>
      <w:lvlText w:val="%1."/>
      <w:lvlJc w:val="left"/>
      <w:pPr>
        <w:ind w:left="720" w:hanging="360"/>
      </w:pPr>
    </w:lvl>
    <w:lvl w:ilvl="1" w:tplc="50190617" w:tentative="1">
      <w:start w:val="1"/>
      <w:numFmt w:val="lowerLetter"/>
      <w:lvlText w:val="%2."/>
      <w:lvlJc w:val="left"/>
      <w:pPr>
        <w:ind w:left="1440" w:hanging="360"/>
      </w:pPr>
    </w:lvl>
    <w:lvl w:ilvl="2" w:tplc="50190617" w:tentative="1">
      <w:start w:val="1"/>
      <w:numFmt w:val="lowerRoman"/>
      <w:lvlText w:val="%3."/>
      <w:lvlJc w:val="right"/>
      <w:pPr>
        <w:ind w:left="2160" w:hanging="180"/>
      </w:pPr>
    </w:lvl>
    <w:lvl w:ilvl="3" w:tplc="50190617" w:tentative="1">
      <w:start w:val="1"/>
      <w:numFmt w:val="decimal"/>
      <w:lvlText w:val="%4."/>
      <w:lvlJc w:val="left"/>
      <w:pPr>
        <w:ind w:left="2880" w:hanging="360"/>
      </w:pPr>
    </w:lvl>
    <w:lvl w:ilvl="4" w:tplc="50190617" w:tentative="1">
      <w:start w:val="1"/>
      <w:numFmt w:val="lowerLetter"/>
      <w:lvlText w:val="%5."/>
      <w:lvlJc w:val="left"/>
      <w:pPr>
        <w:ind w:left="3600" w:hanging="360"/>
      </w:pPr>
    </w:lvl>
    <w:lvl w:ilvl="5" w:tplc="50190617" w:tentative="1">
      <w:start w:val="1"/>
      <w:numFmt w:val="lowerRoman"/>
      <w:lvlText w:val="%6."/>
      <w:lvlJc w:val="right"/>
      <w:pPr>
        <w:ind w:left="4320" w:hanging="180"/>
      </w:pPr>
    </w:lvl>
    <w:lvl w:ilvl="6" w:tplc="50190617" w:tentative="1">
      <w:start w:val="1"/>
      <w:numFmt w:val="decimal"/>
      <w:lvlText w:val="%7."/>
      <w:lvlJc w:val="left"/>
      <w:pPr>
        <w:ind w:left="5040" w:hanging="360"/>
      </w:pPr>
    </w:lvl>
    <w:lvl w:ilvl="7" w:tplc="50190617" w:tentative="1">
      <w:start w:val="1"/>
      <w:numFmt w:val="lowerLetter"/>
      <w:lvlText w:val="%8."/>
      <w:lvlJc w:val="left"/>
      <w:pPr>
        <w:ind w:left="5760" w:hanging="360"/>
      </w:pPr>
    </w:lvl>
    <w:lvl w:ilvl="8" w:tplc="50190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80402">
    <w:multiLevelType w:val="hybridMultilevel"/>
    <w:lvl w:ilvl="0" w:tplc="28017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14480">
    <w:multiLevelType w:val="hybridMultilevel"/>
    <w:lvl w:ilvl="0" w:tplc="62640802">
      <w:start w:val="1"/>
      <w:numFmt w:val="decimal"/>
      <w:lvlText w:val="%1."/>
      <w:lvlJc w:val="left"/>
      <w:pPr>
        <w:ind w:left="720" w:hanging="360"/>
      </w:pPr>
    </w:lvl>
    <w:lvl w:ilvl="1" w:tplc="62640802" w:tentative="1">
      <w:start w:val="1"/>
      <w:numFmt w:val="lowerLetter"/>
      <w:lvlText w:val="%2."/>
      <w:lvlJc w:val="left"/>
      <w:pPr>
        <w:ind w:left="1440" w:hanging="360"/>
      </w:pPr>
    </w:lvl>
    <w:lvl w:ilvl="2" w:tplc="62640802" w:tentative="1">
      <w:start w:val="1"/>
      <w:numFmt w:val="lowerRoman"/>
      <w:lvlText w:val="%3."/>
      <w:lvlJc w:val="right"/>
      <w:pPr>
        <w:ind w:left="2160" w:hanging="180"/>
      </w:pPr>
    </w:lvl>
    <w:lvl w:ilvl="3" w:tplc="62640802" w:tentative="1">
      <w:start w:val="1"/>
      <w:numFmt w:val="decimal"/>
      <w:lvlText w:val="%4."/>
      <w:lvlJc w:val="left"/>
      <w:pPr>
        <w:ind w:left="2880" w:hanging="360"/>
      </w:pPr>
    </w:lvl>
    <w:lvl w:ilvl="4" w:tplc="62640802" w:tentative="1">
      <w:start w:val="1"/>
      <w:numFmt w:val="lowerLetter"/>
      <w:lvlText w:val="%5."/>
      <w:lvlJc w:val="left"/>
      <w:pPr>
        <w:ind w:left="3600" w:hanging="360"/>
      </w:pPr>
    </w:lvl>
    <w:lvl w:ilvl="5" w:tplc="62640802" w:tentative="1">
      <w:start w:val="1"/>
      <w:numFmt w:val="lowerRoman"/>
      <w:lvlText w:val="%6."/>
      <w:lvlJc w:val="right"/>
      <w:pPr>
        <w:ind w:left="4320" w:hanging="180"/>
      </w:pPr>
    </w:lvl>
    <w:lvl w:ilvl="6" w:tplc="62640802" w:tentative="1">
      <w:start w:val="1"/>
      <w:numFmt w:val="decimal"/>
      <w:lvlText w:val="%7."/>
      <w:lvlJc w:val="left"/>
      <w:pPr>
        <w:ind w:left="5040" w:hanging="360"/>
      </w:pPr>
    </w:lvl>
    <w:lvl w:ilvl="7" w:tplc="62640802" w:tentative="1">
      <w:start w:val="1"/>
      <w:numFmt w:val="lowerLetter"/>
      <w:lvlText w:val="%8."/>
      <w:lvlJc w:val="left"/>
      <w:pPr>
        <w:ind w:left="5760" w:hanging="360"/>
      </w:pPr>
    </w:lvl>
    <w:lvl w:ilvl="8" w:tplc="62640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14479">
    <w:multiLevelType w:val="hybridMultilevel"/>
    <w:lvl w:ilvl="0" w:tplc="1085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EB5B69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1">
    <w:nsid w:val="06215C8B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">
    <w:nsid w:val="082D5689"/>
    <w:multiLevelType w:val="multilevel"/>
    <w:tmpl w:val="E90E51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3">
    <w:nsid w:val="08460A4F"/>
    <w:multiLevelType w:val="multilevel"/>
    <w:tmpl w:val="8EF0F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4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4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0307B2"/>
    <w:multiLevelType w:val="multilevel"/>
    <w:tmpl w:val="C322A62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6">
    <w:nsid w:val="107E6049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7">
    <w:nsid w:val="12AE4122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8">
    <w:nsid w:val="1B164D75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1C8A17DB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1FC508E5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11">
    <w:nsid w:val="275D796E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2DFC5A96"/>
    <w:multiLevelType w:val="hybridMultilevel"/>
    <w:tmpl w:val="CE24EA54"/>
    <w:lvl w:ilvl="0" w:tplc="F392D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8636D5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14">
    <w:nsid w:val="3C374DB8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15">
    <w:nsid w:val="3C6951F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16">
    <w:nsid w:val="403024F5"/>
    <w:multiLevelType w:val="multilevel"/>
    <w:tmpl w:val="076CF5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3D7F7B"/>
    <w:multiLevelType w:val="multilevel"/>
    <w:tmpl w:val="C6DA40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667DAB"/>
    <w:multiLevelType w:val="multilevel"/>
    <w:tmpl w:val="C6DA40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6160FE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0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927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471F452D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47747953"/>
    <w:multiLevelType w:val="multilevel"/>
    <w:tmpl w:val="B4CCAE9A"/>
    <w:lvl w:ilvl="0">
      <w:start w:val="3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3">
    <w:nsid w:val="4B70461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4">
    <w:nsid w:val="4BC662DA"/>
    <w:multiLevelType w:val="multilevel"/>
    <w:tmpl w:val="6C124D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504E04AB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6">
    <w:nsid w:val="5A675CBF"/>
    <w:multiLevelType w:val="multilevel"/>
    <w:tmpl w:val="8BA499D0"/>
    <w:lvl w:ilvl="0">
      <w:start w:val="1"/>
      <w:numFmt w:val="decimal"/>
      <w:lvlText w:val="%1."/>
      <w:lvlJc w:val="left"/>
      <w:pPr>
        <w:ind w:left="117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27">
    <w:nsid w:val="5B3D098E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28">
    <w:nsid w:val="5C020244"/>
    <w:multiLevelType w:val="hybridMultilevel"/>
    <w:tmpl w:val="2E165F94"/>
    <w:lvl w:ilvl="0" w:tplc="0422000F">
      <w:start w:val="1"/>
      <w:numFmt w:val="decimal"/>
      <w:lvlText w:val="%1."/>
      <w:lvlJc w:val="left"/>
      <w:pPr>
        <w:ind w:left="1534" w:hanging="360"/>
      </w:pPr>
    </w:lvl>
    <w:lvl w:ilvl="1" w:tplc="04220019" w:tentative="1">
      <w:start w:val="1"/>
      <w:numFmt w:val="lowerLetter"/>
      <w:lvlText w:val="%2."/>
      <w:lvlJc w:val="left"/>
      <w:pPr>
        <w:ind w:left="2254" w:hanging="360"/>
      </w:pPr>
    </w:lvl>
    <w:lvl w:ilvl="2" w:tplc="0422001B" w:tentative="1">
      <w:start w:val="1"/>
      <w:numFmt w:val="lowerRoman"/>
      <w:lvlText w:val="%3."/>
      <w:lvlJc w:val="right"/>
      <w:pPr>
        <w:ind w:left="2974" w:hanging="180"/>
      </w:pPr>
    </w:lvl>
    <w:lvl w:ilvl="3" w:tplc="0422000F" w:tentative="1">
      <w:start w:val="1"/>
      <w:numFmt w:val="decimal"/>
      <w:lvlText w:val="%4."/>
      <w:lvlJc w:val="left"/>
      <w:pPr>
        <w:ind w:left="3694" w:hanging="360"/>
      </w:pPr>
    </w:lvl>
    <w:lvl w:ilvl="4" w:tplc="04220019" w:tentative="1">
      <w:start w:val="1"/>
      <w:numFmt w:val="lowerLetter"/>
      <w:lvlText w:val="%5."/>
      <w:lvlJc w:val="left"/>
      <w:pPr>
        <w:ind w:left="4414" w:hanging="360"/>
      </w:pPr>
    </w:lvl>
    <w:lvl w:ilvl="5" w:tplc="0422001B" w:tentative="1">
      <w:start w:val="1"/>
      <w:numFmt w:val="lowerRoman"/>
      <w:lvlText w:val="%6."/>
      <w:lvlJc w:val="right"/>
      <w:pPr>
        <w:ind w:left="5134" w:hanging="180"/>
      </w:pPr>
    </w:lvl>
    <w:lvl w:ilvl="6" w:tplc="0422000F" w:tentative="1">
      <w:start w:val="1"/>
      <w:numFmt w:val="decimal"/>
      <w:lvlText w:val="%7."/>
      <w:lvlJc w:val="left"/>
      <w:pPr>
        <w:ind w:left="5854" w:hanging="360"/>
      </w:pPr>
    </w:lvl>
    <w:lvl w:ilvl="7" w:tplc="04220019" w:tentative="1">
      <w:start w:val="1"/>
      <w:numFmt w:val="lowerLetter"/>
      <w:lvlText w:val="%8."/>
      <w:lvlJc w:val="left"/>
      <w:pPr>
        <w:ind w:left="6574" w:hanging="360"/>
      </w:pPr>
    </w:lvl>
    <w:lvl w:ilvl="8" w:tplc="042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9">
    <w:nsid w:val="61B6E1CC"/>
    <w:multiLevelType w:val="multilevel"/>
    <w:tmpl w:val="36E45928"/>
    <w:lvl w:ilvl="0">
      <w:start w:val="1"/>
      <w:numFmt w:val="decimal"/>
      <w:lvlText w:val="4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0">
    <w:nsid w:val="61F83834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671B4E6A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32">
    <w:nsid w:val="69DEAF9A"/>
    <w:multiLevelType w:val="multilevel"/>
    <w:tmpl w:val="E06A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0" w:firstLine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numFmt w:val="bullet"/>
      <w:lvlText w:val=""/>
      <w:lvlJc w:val="left"/>
      <w:pPr>
        <w:tabs>
          <w:tab w:val="num" w:pos="1230"/>
        </w:tabs>
        <w:ind w:left="1230" w:hanging="510"/>
      </w:pPr>
      <w:rPr>
        <w:rFonts w:ascii="Symbol" w:hAnsi="Symbol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3">
    <w:nsid w:val="6FC3513B"/>
    <w:multiLevelType w:val="multilevel"/>
    <w:tmpl w:val="36E45928"/>
    <w:lvl w:ilvl="0">
      <w:start w:val="1"/>
      <w:numFmt w:val="decimal"/>
      <w:lvlText w:val="4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725BF636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76270B6D"/>
    <w:multiLevelType w:val="multilevel"/>
    <w:tmpl w:val="F8F09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36">
    <w:nsid w:val="79A87492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25"/>
  </w:num>
  <w:num w:numId="4">
    <w:abstractNumId w:val="31"/>
  </w:num>
  <w:num w:numId="5">
    <w:abstractNumId w:val="19"/>
  </w:num>
  <w:num w:numId="6">
    <w:abstractNumId w:val="15"/>
  </w:num>
  <w:num w:numId="7">
    <w:abstractNumId w:val="35"/>
  </w:num>
  <w:num w:numId="8">
    <w:abstractNumId w:val="5"/>
  </w:num>
  <w:num w:numId="9">
    <w:abstractNumId w:val="22"/>
  </w:num>
  <w:num w:numId="10">
    <w:abstractNumId w:val="34"/>
  </w:num>
  <w:num w:numId="11">
    <w:abstractNumId w:val="12"/>
  </w:num>
  <w:num w:numId="12">
    <w:abstractNumId w:val="29"/>
  </w:num>
  <w:num w:numId="13">
    <w:abstractNumId w:val="11"/>
  </w:num>
  <w:num w:numId="14">
    <w:abstractNumId w:val="32"/>
  </w:num>
  <w:num w:numId="15">
    <w:abstractNumId w:val="18"/>
  </w:num>
  <w:num w:numId="16">
    <w:abstractNumId w:val="17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0"/>
  </w:num>
  <w:num w:numId="21">
    <w:abstractNumId w:val="4"/>
  </w:num>
  <w:num w:numId="22">
    <w:abstractNumId w:val="24"/>
  </w:num>
  <w:num w:numId="23">
    <w:abstractNumId w:val="27"/>
  </w:num>
  <w:num w:numId="24">
    <w:abstractNumId w:val="0"/>
  </w:num>
  <w:num w:numId="25">
    <w:abstractNumId w:val="36"/>
  </w:num>
  <w:num w:numId="26">
    <w:abstractNumId w:val="14"/>
  </w:num>
  <w:num w:numId="27">
    <w:abstractNumId w:val="1"/>
  </w:num>
  <w:num w:numId="28">
    <w:abstractNumId w:val="7"/>
  </w:num>
  <w:num w:numId="29">
    <w:abstractNumId w:val="23"/>
  </w:num>
  <w:num w:numId="30">
    <w:abstractNumId w:val="8"/>
  </w:num>
  <w:num w:numId="31">
    <w:abstractNumId w:val="33"/>
  </w:num>
  <w:num w:numId="32">
    <w:abstractNumId w:val="9"/>
  </w:num>
  <w:num w:numId="33">
    <w:abstractNumId w:val="30"/>
  </w:num>
  <w:num w:numId="34">
    <w:abstractNumId w:val="10"/>
  </w:num>
  <w:num w:numId="35">
    <w:abstractNumId w:val="6"/>
  </w:num>
  <w:num w:numId="36">
    <w:abstractNumId w:val="13"/>
  </w:num>
  <w:num w:numId="37">
    <w:abstractNumId w:val="21"/>
  </w:num>
  <w:num w:numId="38">
    <w:abstractNumId w:val="3"/>
  </w:num>
  <w:num w:numId="26514479">
    <w:abstractNumId w:val="26514479"/>
  </w:num>
  <w:num w:numId="26514480">
    <w:abstractNumId w:val="26514480"/>
  </w:num>
  <w:num w:numId="63180402">
    <w:abstractNumId w:val="63180402"/>
  </w:num>
  <w:num w:numId="63180403">
    <w:abstractNumId w:val="631804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3AF"/>
    <w:rsid w:val="00036EA1"/>
    <w:rsid w:val="00042626"/>
    <w:rsid w:val="0005414F"/>
    <w:rsid w:val="000639BB"/>
    <w:rsid w:val="00086E55"/>
    <w:rsid w:val="000959A6"/>
    <w:rsid w:val="00096270"/>
    <w:rsid w:val="000C0F16"/>
    <w:rsid w:val="00104D08"/>
    <w:rsid w:val="00136F83"/>
    <w:rsid w:val="001424C2"/>
    <w:rsid w:val="00157136"/>
    <w:rsid w:val="00175A84"/>
    <w:rsid w:val="001805B7"/>
    <w:rsid w:val="001D70C5"/>
    <w:rsid w:val="001F7706"/>
    <w:rsid w:val="0021406C"/>
    <w:rsid w:val="00247257"/>
    <w:rsid w:val="002668D8"/>
    <w:rsid w:val="002871CE"/>
    <w:rsid w:val="002E531E"/>
    <w:rsid w:val="00304116"/>
    <w:rsid w:val="003111D6"/>
    <w:rsid w:val="0031690A"/>
    <w:rsid w:val="00322C68"/>
    <w:rsid w:val="00323276"/>
    <w:rsid w:val="00334546"/>
    <w:rsid w:val="003401EF"/>
    <w:rsid w:val="00345F92"/>
    <w:rsid w:val="00371985"/>
    <w:rsid w:val="003731C6"/>
    <w:rsid w:val="003744EF"/>
    <w:rsid w:val="003A2E35"/>
    <w:rsid w:val="003C4DAB"/>
    <w:rsid w:val="003E4263"/>
    <w:rsid w:val="003F0942"/>
    <w:rsid w:val="00411947"/>
    <w:rsid w:val="0041547B"/>
    <w:rsid w:val="00423E00"/>
    <w:rsid w:val="004714C5"/>
    <w:rsid w:val="004A5951"/>
    <w:rsid w:val="004B355E"/>
    <w:rsid w:val="004B7055"/>
    <w:rsid w:val="004C7D6C"/>
    <w:rsid w:val="004E43A6"/>
    <w:rsid w:val="004F1754"/>
    <w:rsid w:val="004F5785"/>
    <w:rsid w:val="00536F9D"/>
    <w:rsid w:val="005653EF"/>
    <w:rsid w:val="00566A8A"/>
    <w:rsid w:val="005933A1"/>
    <w:rsid w:val="005B360D"/>
    <w:rsid w:val="005B5493"/>
    <w:rsid w:val="005D5307"/>
    <w:rsid w:val="00601F9E"/>
    <w:rsid w:val="00610355"/>
    <w:rsid w:val="006306AA"/>
    <w:rsid w:val="00632F51"/>
    <w:rsid w:val="00645D19"/>
    <w:rsid w:val="0065287E"/>
    <w:rsid w:val="006655D1"/>
    <w:rsid w:val="0067366F"/>
    <w:rsid w:val="006A58D9"/>
    <w:rsid w:val="00704891"/>
    <w:rsid w:val="00712EC3"/>
    <w:rsid w:val="0072722E"/>
    <w:rsid w:val="00730A40"/>
    <w:rsid w:val="00746F2A"/>
    <w:rsid w:val="00797346"/>
    <w:rsid w:val="007A20A4"/>
    <w:rsid w:val="007C629D"/>
    <w:rsid w:val="007D1E09"/>
    <w:rsid w:val="007D432B"/>
    <w:rsid w:val="00812FDD"/>
    <w:rsid w:val="00821865"/>
    <w:rsid w:val="00837913"/>
    <w:rsid w:val="00852455"/>
    <w:rsid w:val="00872045"/>
    <w:rsid w:val="008972D5"/>
    <w:rsid w:val="008A5F7D"/>
    <w:rsid w:val="008B2107"/>
    <w:rsid w:val="008D039C"/>
    <w:rsid w:val="008E490A"/>
    <w:rsid w:val="008E6D67"/>
    <w:rsid w:val="00906C6C"/>
    <w:rsid w:val="009147C6"/>
    <w:rsid w:val="0092194F"/>
    <w:rsid w:val="00924BE6"/>
    <w:rsid w:val="009539CB"/>
    <w:rsid w:val="00981D77"/>
    <w:rsid w:val="009C03B4"/>
    <w:rsid w:val="009F530D"/>
    <w:rsid w:val="00A06A0B"/>
    <w:rsid w:val="00A35B9A"/>
    <w:rsid w:val="00A36346"/>
    <w:rsid w:val="00A55868"/>
    <w:rsid w:val="00A61603"/>
    <w:rsid w:val="00A80057"/>
    <w:rsid w:val="00A87FC3"/>
    <w:rsid w:val="00A919CC"/>
    <w:rsid w:val="00A94273"/>
    <w:rsid w:val="00A96A74"/>
    <w:rsid w:val="00AD2BE8"/>
    <w:rsid w:val="00AE1E6B"/>
    <w:rsid w:val="00B0173E"/>
    <w:rsid w:val="00B33792"/>
    <w:rsid w:val="00B404B3"/>
    <w:rsid w:val="00B82619"/>
    <w:rsid w:val="00BC7B8F"/>
    <w:rsid w:val="00BE7118"/>
    <w:rsid w:val="00C10200"/>
    <w:rsid w:val="00C62FA0"/>
    <w:rsid w:val="00C64E9C"/>
    <w:rsid w:val="00C65896"/>
    <w:rsid w:val="00C74521"/>
    <w:rsid w:val="00CD55E6"/>
    <w:rsid w:val="00CE3EA8"/>
    <w:rsid w:val="00D118E9"/>
    <w:rsid w:val="00D33445"/>
    <w:rsid w:val="00D677C4"/>
    <w:rsid w:val="00D67DD7"/>
    <w:rsid w:val="00D74C14"/>
    <w:rsid w:val="00D87DB6"/>
    <w:rsid w:val="00DC6DAB"/>
    <w:rsid w:val="00DD253A"/>
    <w:rsid w:val="00DD7891"/>
    <w:rsid w:val="00DF1CB4"/>
    <w:rsid w:val="00E02E00"/>
    <w:rsid w:val="00E305EA"/>
    <w:rsid w:val="00E51311"/>
    <w:rsid w:val="00E61D57"/>
    <w:rsid w:val="00E762CF"/>
    <w:rsid w:val="00E8471F"/>
    <w:rsid w:val="00EC0EDA"/>
    <w:rsid w:val="00EC73AF"/>
    <w:rsid w:val="00EE043A"/>
    <w:rsid w:val="00EE54D6"/>
    <w:rsid w:val="00EE60DC"/>
    <w:rsid w:val="00F027ED"/>
    <w:rsid w:val="00F20EF2"/>
    <w:rsid w:val="00F4591E"/>
    <w:rsid w:val="00F5181F"/>
    <w:rsid w:val="00F841AC"/>
    <w:rsid w:val="00F93D01"/>
    <w:rsid w:val="00F96EFC"/>
    <w:rsid w:val="00FA2A3C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д_заголовок (Працюємо з документами)"/>
    <w:basedOn w:val="a"/>
    <w:uiPriority w:val="99"/>
    <w:rsid w:val="00EC73AF"/>
    <w:pPr>
      <w:autoSpaceDE w:val="0"/>
      <w:autoSpaceDN w:val="0"/>
      <w:adjustRightInd w:val="0"/>
      <w:spacing w:after="283" w:line="300" w:lineRule="atLeast"/>
      <w:jc w:val="center"/>
      <w:textAlignment w:val="center"/>
    </w:pPr>
    <w:rPr>
      <w:rFonts w:ascii="Cambria" w:hAnsi="Cambria" w:cs="Cambria"/>
      <w:b/>
      <w:bCs/>
      <w:color w:val="000000"/>
      <w:sz w:val="26"/>
      <w:szCs w:val="26"/>
      <w:lang w:val="uk-UA"/>
    </w:rPr>
  </w:style>
  <w:style w:type="paragraph" w:customStyle="1" w:styleId="a4">
    <w:name w:val="[Немає стилю абзацу]"/>
    <w:rsid w:val="00EC73AF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[Основний абзац]"/>
    <w:basedOn w:val="a4"/>
    <w:uiPriority w:val="99"/>
    <w:rsid w:val="00EC73AF"/>
    <w:rPr>
      <w:rFonts w:ascii="Times New Roman" w:hAnsi="Times New Roman" w:cs="Times New Roman"/>
      <w:lang w:val="ru-RU"/>
    </w:rPr>
  </w:style>
  <w:style w:type="paragraph" w:customStyle="1" w:styleId="a6">
    <w:name w:val="Нормативка_основной_текст (Нормативка)"/>
    <w:basedOn w:val="a5"/>
    <w:uiPriority w:val="99"/>
    <w:rsid w:val="00EC73AF"/>
    <w:pPr>
      <w:spacing w:line="230" w:lineRule="atLeast"/>
      <w:ind w:firstLine="454"/>
      <w:jc w:val="both"/>
    </w:pPr>
    <w:rPr>
      <w:rFonts w:ascii="Cambria" w:hAnsi="Cambria" w:cs="Cambria"/>
      <w:sz w:val="20"/>
      <w:szCs w:val="20"/>
      <w:lang w:val="uk-UA"/>
    </w:rPr>
  </w:style>
  <w:style w:type="character" w:customStyle="1" w:styleId="Italic">
    <w:name w:val="Italic"/>
    <w:uiPriority w:val="99"/>
    <w:rsid w:val="00EC73AF"/>
    <w:rPr>
      <w:i/>
      <w:iCs/>
    </w:rPr>
  </w:style>
  <w:style w:type="character" w:customStyle="1" w:styleId="Bold">
    <w:name w:val="Bold"/>
    <w:uiPriority w:val="99"/>
    <w:rsid w:val="00EC73AF"/>
    <w:rPr>
      <w:b/>
      <w:bCs/>
    </w:rPr>
  </w:style>
  <w:style w:type="paragraph" w:customStyle="1" w:styleId="a7">
    <w:name w:val="Статья_сноска (Статья)"/>
    <w:basedOn w:val="a4"/>
    <w:uiPriority w:val="99"/>
    <w:rsid w:val="00EC73AF"/>
    <w:pPr>
      <w:spacing w:line="200" w:lineRule="atLeast"/>
      <w:jc w:val="both"/>
    </w:pPr>
    <w:rPr>
      <w:rFonts w:ascii="Cambria" w:hAnsi="Cambria" w:cs="Cambria"/>
      <w:sz w:val="15"/>
      <w:szCs w:val="15"/>
      <w:lang w:val="uk-UA"/>
    </w:rPr>
  </w:style>
  <w:style w:type="table" w:styleId="a8">
    <w:name w:val="Table Grid"/>
    <w:basedOn w:val="a1"/>
    <w:uiPriority w:val="59"/>
    <w:rsid w:val="00BE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89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175A84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99"/>
    <w:rsid w:val="00E7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0489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489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489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489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489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0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4891"/>
    <w:rPr>
      <w:rFonts w:ascii="Tahoma" w:hAnsi="Tahoma" w:cs="Tahoma"/>
      <w:sz w:val="16"/>
      <w:szCs w:val="16"/>
    </w:rPr>
  </w:style>
  <w:style w:type="paragraph" w:customStyle="1" w:styleId="af1">
    <w:name w:val="Додаток_основной_текст (Додаток)"/>
    <w:basedOn w:val="a"/>
    <w:uiPriority w:val="99"/>
    <w:rsid w:val="0021406C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Theme="minorEastAsia" w:hAnsi="Cambria" w:cs="Cambria"/>
      <w:color w:val="000000"/>
      <w:sz w:val="19"/>
      <w:szCs w:val="19"/>
      <w:lang w:val="uk-UA" w:eastAsia="uk-UA"/>
    </w:rPr>
  </w:style>
  <w:style w:type="paragraph" w:styleId="af2">
    <w:name w:val="header"/>
    <w:basedOn w:val="a"/>
    <w:link w:val="af3"/>
    <w:uiPriority w:val="99"/>
    <w:unhideWhenUsed/>
    <w:rsid w:val="00D8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87DB6"/>
  </w:style>
  <w:style w:type="paragraph" w:styleId="af4">
    <w:name w:val="footer"/>
    <w:basedOn w:val="a"/>
    <w:link w:val="af5"/>
    <w:uiPriority w:val="99"/>
    <w:unhideWhenUsed/>
    <w:rsid w:val="00D8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87DB6"/>
  </w:style>
  <w:style w:type="table" w:customStyle="1" w:styleId="2">
    <w:name w:val="Сетка таблицы2"/>
    <w:basedOn w:val="a1"/>
    <w:next w:val="a8"/>
    <w:uiPriority w:val="59"/>
    <w:rsid w:val="0063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д_заголовок (Працюємо з документами)"/>
    <w:basedOn w:val="a"/>
    <w:uiPriority w:val="99"/>
    <w:rsid w:val="00EC73AF"/>
    <w:pPr>
      <w:autoSpaceDE w:val="0"/>
      <w:autoSpaceDN w:val="0"/>
      <w:adjustRightInd w:val="0"/>
      <w:spacing w:after="283" w:line="300" w:lineRule="atLeast"/>
      <w:jc w:val="center"/>
      <w:textAlignment w:val="center"/>
    </w:pPr>
    <w:rPr>
      <w:rFonts w:ascii="Cambria" w:hAnsi="Cambria" w:cs="Cambria"/>
      <w:b/>
      <w:bCs/>
      <w:color w:val="000000"/>
      <w:sz w:val="26"/>
      <w:szCs w:val="26"/>
      <w:lang w:val="uk-UA"/>
    </w:rPr>
  </w:style>
  <w:style w:type="paragraph" w:customStyle="1" w:styleId="a4">
    <w:name w:val="[Немає стилю абзацу]"/>
    <w:rsid w:val="00EC73AF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[Основний абзац]"/>
    <w:basedOn w:val="a4"/>
    <w:uiPriority w:val="99"/>
    <w:rsid w:val="00EC73AF"/>
    <w:rPr>
      <w:rFonts w:ascii="Times New Roman" w:hAnsi="Times New Roman" w:cs="Times New Roman"/>
      <w:lang w:val="ru-RU"/>
    </w:rPr>
  </w:style>
  <w:style w:type="paragraph" w:customStyle="1" w:styleId="a6">
    <w:name w:val="Нормативка_основной_текст (Нормативка)"/>
    <w:basedOn w:val="a5"/>
    <w:uiPriority w:val="99"/>
    <w:rsid w:val="00EC73AF"/>
    <w:pPr>
      <w:spacing w:line="230" w:lineRule="atLeast"/>
      <w:ind w:firstLine="454"/>
      <w:jc w:val="both"/>
    </w:pPr>
    <w:rPr>
      <w:rFonts w:ascii="Cambria" w:hAnsi="Cambria" w:cs="Cambria"/>
      <w:sz w:val="20"/>
      <w:szCs w:val="20"/>
      <w:lang w:val="uk-UA"/>
    </w:rPr>
  </w:style>
  <w:style w:type="character" w:customStyle="1" w:styleId="Italic">
    <w:name w:val="Italic"/>
    <w:uiPriority w:val="99"/>
    <w:rsid w:val="00EC73AF"/>
    <w:rPr>
      <w:i/>
      <w:iCs/>
    </w:rPr>
  </w:style>
  <w:style w:type="character" w:customStyle="1" w:styleId="Bold">
    <w:name w:val="Bold"/>
    <w:uiPriority w:val="99"/>
    <w:rsid w:val="00EC73AF"/>
    <w:rPr>
      <w:b/>
      <w:bCs/>
    </w:rPr>
  </w:style>
  <w:style w:type="paragraph" w:customStyle="1" w:styleId="a7">
    <w:name w:val="Статья_сноска (Статья)"/>
    <w:basedOn w:val="a4"/>
    <w:uiPriority w:val="99"/>
    <w:rsid w:val="00EC73AF"/>
    <w:pPr>
      <w:spacing w:line="200" w:lineRule="atLeast"/>
      <w:jc w:val="both"/>
    </w:pPr>
    <w:rPr>
      <w:rFonts w:ascii="Cambria" w:hAnsi="Cambria" w:cs="Cambria"/>
      <w:sz w:val="15"/>
      <w:szCs w:val="15"/>
      <w:lang w:val="uk-UA"/>
    </w:rPr>
  </w:style>
  <w:style w:type="table" w:styleId="a8">
    <w:name w:val="Table Grid"/>
    <w:basedOn w:val="a1"/>
    <w:uiPriority w:val="59"/>
    <w:rsid w:val="00BE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89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92862187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Дубасов</dc:creator>
  <cp:lastModifiedBy>Анна Савченко</cp:lastModifiedBy>
  <cp:revision>71</cp:revision>
  <dcterms:created xsi:type="dcterms:W3CDTF">2017-08-18T14:03:00Z</dcterms:created>
  <dcterms:modified xsi:type="dcterms:W3CDTF">2019-03-20T11:01:00Z</dcterms:modified>
</cp:coreProperties>
</file>