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0"/>
        <w:gridCol w:w="4344"/>
      </w:tblGrid>
      <w:tr w:rsidR="00C40B11" w:rsidRPr="00AE7B65" w:rsidTr="0048527E">
        <w:tc>
          <w:tcPr>
            <w:tcW w:w="2796" w:type="pct"/>
          </w:tcPr>
          <w:p w:rsidR="00C40B11" w:rsidRPr="00AE7B65" w:rsidRDefault="00C40B11" w:rsidP="0048527E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AE7B65">
              <w:rPr>
                <w:sz w:val="24"/>
                <w:szCs w:val="24"/>
                <w:lang w:val="uk-UA"/>
              </w:rPr>
              <w:t>Департамент освіти і науки м. Києва</w:t>
            </w:r>
          </w:p>
          <w:p w:rsidR="00C40B11" w:rsidRPr="00AE7B65" w:rsidRDefault="00B51C22" w:rsidP="00B51C22">
            <w:pPr>
              <w:spacing w:line="360" w:lineRule="auto"/>
              <w:rPr>
                <w:sz w:val="24"/>
                <w:szCs w:val="24"/>
                <w:lang w:val="uk-UA"/>
              </w:rPr>
            </w:pPr>
            <w:r w:rsidRPr="00AE7B65">
              <w:rPr>
                <w:sz w:val="24"/>
                <w:szCs w:val="24"/>
                <w:lang w:val="uk-UA"/>
              </w:rPr>
              <w:t>Заклад</w:t>
            </w:r>
            <w:r w:rsidR="00C40B11" w:rsidRPr="00AE7B65">
              <w:rPr>
                <w:sz w:val="24"/>
                <w:szCs w:val="24"/>
                <w:lang w:val="uk-UA"/>
              </w:rPr>
              <w:t xml:space="preserve"> </w:t>
            </w:r>
            <w:r w:rsidRPr="00AE7B65">
              <w:rPr>
                <w:sz w:val="24"/>
                <w:szCs w:val="24"/>
                <w:lang w:val="uk-UA"/>
              </w:rPr>
              <w:t xml:space="preserve">дошкільної освіти </w:t>
            </w:r>
            <w:r w:rsidR="00C40B11" w:rsidRPr="00AE7B65">
              <w:rPr>
                <w:sz w:val="24"/>
                <w:szCs w:val="24"/>
                <w:lang w:val="uk-UA"/>
              </w:rPr>
              <w:t>№ 15</w:t>
            </w:r>
          </w:p>
        </w:tc>
        <w:tc>
          <w:tcPr>
            <w:tcW w:w="2204" w:type="pct"/>
          </w:tcPr>
          <w:p w:rsidR="00C40B11" w:rsidRPr="00AE7B65" w:rsidRDefault="00C40B11" w:rsidP="0048527E">
            <w:pPr>
              <w:spacing w:line="480" w:lineRule="auto"/>
              <w:ind w:left="302"/>
              <w:rPr>
                <w:sz w:val="24"/>
                <w:szCs w:val="24"/>
                <w:lang w:val="uk-UA"/>
              </w:rPr>
            </w:pPr>
            <w:r w:rsidRPr="00AE7B65">
              <w:rPr>
                <w:sz w:val="24"/>
                <w:szCs w:val="24"/>
                <w:lang w:val="uk-UA"/>
              </w:rPr>
              <w:t>ЗАТВЕРДЖУЮ</w:t>
            </w:r>
          </w:p>
          <w:p w:rsidR="00C40B11" w:rsidRPr="00AE7B65" w:rsidRDefault="00C40B11" w:rsidP="0048527E">
            <w:pPr>
              <w:ind w:left="302"/>
              <w:rPr>
                <w:sz w:val="24"/>
                <w:szCs w:val="24"/>
                <w:lang w:val="uk-UA"/>
              </w:rPr>
            </w:pPr>
            <w:r w:rsidRPr="00AE7B65">
              <w:rPr>
                <w:sz w:val="24"/>
                <w:szCs w:val="24"/>
                <w:lang w:val="uk-UA"/>
              </w:rPr>
              <w:t xml:space="preserve">Директор </w:t>
            </w:r>
            <w:r w:rsidR="00B51C22" w:rsidRPr="00AE7B65">
              <w:rPr>
                <w:sz w:val="24"/>
                <w:szCs w:val="24"/>
                <w:lang w:val="uk-UA"/>
              </w:rPr>
              <w:t>з</w:t>
            </w:r>
            <w:r w:rsidR="00B51C22" w:rsidRPr="00AE7B65">
              <w:rPr>
                <w:sz w:val="24"/>
                <w:szCs w:val="24"/>
                <w:lang w:val="uk-UA"/>
              </w:rPr>
              <w:t>аклад</w:t>
            </w:r>
            <w:r w:rsidR="00B51C22" w:rsidRPr="00AE7B65">
              <w:rPr>
                <w:sz w:val="24"/>
                <w:szCs w:val="24"/>
                <w:lang w:val="uk-UA"/>
              </w:rPr>
              <w:t>у</w:t>
            </w:r>
            <w:r w:rsidR="00B51C22" w:rsidRPr="00AE7B65">
              <w:rPr>
                <w:sz w:val="24"/>
                <w:szCs w:val="24"/>
                <w:lang w:val="uk-UA"/>
              </w:rPr>
              <w:t xml:space="preserve"> дошкільної освіти </w:t>
            </w:r>
            <w:r w:rsidRPr="00AE7B65">
              <w:rPr>
                <w:sz w:val="24"/>
                <w:szCs w:val="24"/>
                <w:lang w:val="uk-UA"/>
              </w:rPr>
              <w:t>№ 15</w:t>
            </w:r>
          </w:p>
          <w:p w:rsidR="00C40B11" w:rsidRPr="00AE7B65" w:rsidRDefault="00C40B11" w:rsidP="0048527E">
            <w:pPr>
              <w:ind w:left="302"/>
              <w:rPr>
                <w:sz w:val="24"/>
                <w:szCs w:val="24"/>
                <w:lang w:val="uk-UA"/>
              </w:rPr>
            </w:pPr>
          </w:p>
          <w:p w:rsidR="00C40B11" w:rsidRPr="00AE7B65" w:rsidRDefault="00C40B11" w:rsidP="0048527E">
            <w:pPr>
              <w:ind w:left="302"/>
              <w:rPr>
                <w:sz w:val="24"/>
                <w:szCs w:val="24"/>
                <w:lang w:val="uk-UA"/>
              </w:rPr>
            </w:pPr>
            <w:r w:rsidRPr="00AE7B65">
              <w:rPr>
                <w:sz w:val="24"/>
                <w:szCs w:val="24"/>
                <w:lang w:val="uk-UA"/>
              </w:rPr>
              <w:t xml:space="preserve">___________   І. В. </w:t>
            </w:r>
            <w:proofErr w:type="spellStart"/>
            <w:r w:rsidRPr="00AE7B65">
              <w:rPr>
                <w:sz w:val="24"/>
                <w:szCs w:val="24"/>
                <w:lang w:val="uk-UA"/>
              </w:rPr>
              <w:t>Алєксєєнко</w:t>
            </w:r>
            <w:proofErr w:type="spellEnd"/>
          </w:p>
          <w:p w:rsidR="00C40B11" w:rsidRPr="00AE7B65" w:rsidRDefault="00C40B11" w:rsidP="0048527E">
            <w:pPr>
              <w:ind w:left="302"/>
              <w:rPr>
                <w:sz w:val="24"/>
                <w:szCs w:val="24"/>
                <w:vertAlign w:val="superscript"/>
                <w:lang w:val="uk-UA"/>
              </w:rPr>
            </w:pPr>
            <w:r w:rsidRPr="00AE7B65">
              <w:rPr>
                <w:sz w:val="24"/>
                <w:szCs w:val="24"/>
                <w:lang w:val="uk-UA"/>
              </w:rPr>
              <w:t xml:space="preserve">      </w:t>
            </w:r>
            <w:r w:rsidRPr="00AE7B65">
              <w:rPr>
                <w:sz w:val="24"/>
                <w:szCs w:val="24"/>
                <w:vertAlign w:val="superscript"/>
                <w:lang w:val="uk-UA"/>
              </w:rPr>
              <w:t>(підпис)</w:t>
            </w:r>
          </w:p>
          <w:p w:rsidR="00C40B11" w:rsidRPr="00AE7B65" w:rsidRDefault="00C40B11" w:rsidP="0048527E">
            <w:pPr>
              <w:ind w:left="302"/>
              <w:rPr>
                <w:sz w:val="24"/>
                <w:szCs w:val="24"/>
                <w:lang w:val="uk-UA"/>
              </w:rPr>
            </w:pPr>
          </w:p>
          <w:p w:rsidR="00C40B11" w:rsidRPr="00AE7B65" w:rsidRDefault="00C40B11" w:rsidP="0048527E">
            <w:pPr>
              <w:ind w:left="302"/>
              <w:rPr>
                <w:sz w:val="24"/>
                <w:szCs w:val="24"/>
                <w:lang w:val="uk-UA"/>
              </w:rPr>
            </w:pPr>
            <w:r w:rsidRPr="00AE7B65">
              <w:rPr>
                <w:sz w:val="24"/>
                <w:szCs w:val="24"/>
                <w:lang w:val="uk-UA"/>
              </w:rPr>
              <w:t>___________</w:t>
            </w:r>
          </w:p>
          <w:p w:rsidR="00C40B11" w:rsidRPr="00AE7B65" w:rsidRDefault="00C40B11" w:rsidP="0048527E">
            <w:pPr>
              <w:ind w:left="302"/>
              <w:rPr>
                <w:sz w:val="24"/>
                <w:szCs w:val="24"/>
                <w:vertAlign w:val="superscript"/>
                <w:lang w:val="uk-UA"/>
              </w:rPr>
            </w:pPr>
            <w:r w:rsidRPr="00AE7B65">
              <w:rPr>
                <w:sz w:val="24"/>
                <w:szCs w:val="24"/>
                <w:vertAlign w:val="superscript"/>
                <w:lang w:val="uk-UA"/>
              </w:rPr>
              <w:t xml:space="preserve">           (дата)</w:t>
            </w:r>
          </w:p>
          <w:p w:rsidR="00C40B11" w:rsidRPr="00AE7B65" w:rsidRDefault="00C40B11" w:rsidP="0048527E">
            <w:pPr>
              <w:ind w:left="302"/>
              <w:rPr>
                <w:sz w:val="24"/>
                <w:szCs w:val="24"/>
                <w:lang w:val="uk-UA"/>
              </w:rPr>
            </w:pPr>
          </w:p>
        </w:tc>
      </w:tr>
    </w:tbl>
    <w:p w:rsidR="00C40B11" w:rsidRPr="00AE7B65" w:rsidRDefault="00C40B11" w:rsidP="00C40B11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Calibri" w:hAnsi="Times New Roman"/>
          <w:color w:val="000000"/>
          <w:sz w:val="24"/>
          <w:szCs w:val="20"/>
          <w:lang w:val="uk-UA" w:eastAsia="en-US"/>
        </w:rPr>
      </w:pPr>
    </w:p>
    <w:p w:rsidR="00C40B11" w:rsidRPr="00AE7B65" w:rsidRDefault="00AE7B65" w:rsidP="00C40B11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Style w:val="ab"/>
          <w:rFonts w:ascii="Times New Roman" w:eastAsia="Calibri" w:hAnsi="Times New Roman"/>
          <w:b/>
          <w:bCs/>
          <w:sz w:val="24"/>
          <w:szCs w:val="20"/>
          <w:lang w:val="uk-UA" w:eastAsia="en-US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0"/>
          <w:lang w:val="uk-UA" w:eastAsia="en-US"/>
        </w:rPr>
        <w:fldChar w:fldCharType="begin"/>
      </w:r>
      <w:r>
        <w:rPr>
          <w:rFonts w:ascii="Times New Roman" w:eastAsia="Calibri" w:hAnsi="Times New Roman"/>
          <w:b/>
          <w:bCs/>
          <w:color w:val="000000"/>
          <w:sz w:val="24"/>
          <w:szCs w:val="20"/>
          <w:lang w:val="uk-UA" w:eastAsia="en-US"/>
        </w:rPr>
        <w:instrText xml:space="preserve"> HYPERLINK "https://www.pedrada.com.ua/article/2188-posadova-nstruktsya-praktichnogo-psihologa-zakladu-doshklno-osvti" </w:instrText>
      </w:r>
      <w:r>
        <w:rPr>
          <w:rFonts w:ascii="Times New Roman" w:eastAsia="Calibri" w:hAnsi="Times New Roman"/>
          <w:b/>
          <w:bCs/>
          <w:color w:val="000000"/>
          <w:sz w:val="24"/>
          <w:szCs w:val="20"/>
          <w:lang w:val="uk-UA" w:eastAsia="en-US"/>
        </w:rPr>
      </w:r>
      <w:r>
        <w:rPr>
          <w:rFonts w:ascii="Times New Roman" w:eastAsia="Calibri" w:hAnsi="Times New Roman"/>
          <w:b/>
          <w:bCs/>
          <w:color w:val="000000"/>
          <w:sz w:val="24"/>
          <w:szCs w:val="20"/>
          <w:lang w:val="uk-UA" w:eastAsia="en-US"/>
        </w:rPr>
        <w:fldChar w:fldCharType="separate"/>
      </w:r>
      <w:r w:rsidR="00C40B11" w:rsidRPr="00AE7B65">
        <w:rPr>
          <w:rStyle w:val="ab"/>
          <w:rFonts w:ascii="Times New Roman" w:eastAsia="Calibri" w:hAnsi="Times New Roman"/>
          <w:b/>
          <w:bCs/>
          <w:sz w:val="24"/>
          <w:szCs w:val="20"/>
          <w:lang w:val="uk-UA" w:eastAsia="en-US"/>
        </w:rPr>
        <w:t>ПОСАДОВА ІНСТРУКЦІЯ</w:t>
      </w:r>
    </w:p>
    <w:p w:rsidR="00C40B11" w:rsidRPr="00AE7B65" w:rsidRDefault="00C40B11" w:rsidP="00C40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0"/>
          <w:lang w:val="uk-UA"/>
        </w:rPr>
      </w:pPr>
      <w:r w:rsidRPr="00AE7B65">
        <w:rPr>
          <w:rStyle w:val="ab"/>
          <w:rFonts w:ascii="Times New Roman" w:hAnsi="Times New Roman"/>
          <w:b/>
          <w:bCs/>
          <w:sz w:val="24"/>
          <w:szCs w:val="20"/>
          <w:lang w:val="uk-UA"/>
        </w:rPr>
        <w:t>практичного психолога</w:t>
      </w:r>
      <w:r w:rsidR="00AE7B65">
        <w:rPr>
          <w:rFonts w:ascii="Times New Roman" w:eastAsia="Calibri" w:hAnsi="Times New Roman"/>
          <w:b/>
          <w:bCs/>
          <w:color w:val="000000"/>
          <w:sz w:val="24"/>
          <w:szCs w:val="20"/>
          <w:lang w:val="uk-UA" w:eastAsia="en-US"/>
        </w:rPr>
        <w:fldChar w:fldCharType="end"/>
      </w:r>
    </w:p>
    <w:p w:rsidR="00295523" w:rsidRPr="00AE7B65" w:rsidRDefault="00295523" w:rsidP="0029552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AE7B65">
        <w:rPr>
          <w:rFonts w:ascii="Times New Roman" w:eastAsiaTheme="minorHAnsi" w:hAnsi="Times New Roman"/>
          <w:sz w:val="24"/>
          <w:szCs w:val="24"/>
          <w:lang w:val="uk-UA" w:eastAsia="en-US"/>
        </w:rPr>
        <w:t>(код КП 2445.2)</w:t>
      </w:r>
    </w:p>
    <w:p w:rsidR="00295523" w:rsidRPr="00AE7B65" w:rsidRDefault="00295523" w:rsidP="0029552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bookmarkStart w:id="0" w:name="_GoBack"/>
      <w:bookmarkEnd w:id="0"/>
    </w:p>
    <w:p w:rsidR="00295523" w:rsidRPr="00AE7B65" w:rsidRDefault="00295523" w:rsidP="00295523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val="uk-UA" w:eastAsia="en-US"/>
        </w:rPr>
      </w:pPr>
      <w:r w:rsidRPr="00AE7B65">
        <w:rPr>
          <w:rFonts w:ascii="Times New Roman" w:eastAsiaTheme="minorHAnsi" w:hAnsi="Times New Roman"/>
          <w:sz w:val="24"/>
          <w:szCs w:val="24"/>
          <w:lang w:val="uk-UA" w:eastAsia="en-US"/>
        </w:rPr>
        <w:t xml:space="preserve">Реєстраційний </w:t>
      </w:r>
      <w:r w:rsidRPr="00AE7B65">
        <w:rPr>
          <w:rFonts w:ascii="Times New Roman" w:eastAsia="Calibri" w:hAnsi="Times New Roman"/>
          <w:color w:val="000000"/>
          <w:sz w:val="24"/>
          <w:szCs w:val="24"/>
          <w:lang w:val="uk-UA" w:eastAsia="en-US"/>
        </w:rPr>
        <w:t>№ </w:t>
      </w:r>
    </w:p>
    <w:p w:rsidR="008D3C71" w:rsidRPr="00AE7B65" w:rsidRDefault="008D3C71" w:rsidP="00C40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val="uk-UA"/>
        </w:rPr>
      </w:pPr>
    </w:p>
    <w:p w:rsidR="008D3C71" w:rsidRPr="00AE7B65" w:rsidRDefault="008D3C71" w:rsidP="009E572F">
      <w:pPr>
        <w:widowControl w:val="0"/>
        <w:numPr>
          <w:ilvl w:val="0"/>
          <w:numId w:val="29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0"/>
          <w:lang w:val="uk-UA"/>
        </w:rPr>
      </w:pPr>
      <w:r w:rsidRPr="00AE7B65">
        <w:rPr>
          <w:rFonts w:ascii="Times New Roman" w:hAnsi="Times New Roman"/>
          <w:b/>
          <w:bCs/>
          <w:sz w:val="24"/>
          <w:szCs w:val="20"/>
          <w:lang w:val="uk-UA"/>
        </w:rPr>
        <w:t>Загальні положення</w:t>
      </w:r>
    </w:p>
    <w:p w:rsidR="00295523" w:rsidRPr="00AE7B65" w:rsidRDefault="00295523" w:rsidP="009E572F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Посада практичного психолога належить до посад педагогічних працівників.</w:t>
      </w:r>
    </w:p>
    <w:p w:rsidR="00295523" w:rsidRPr="00AE7B65" w:rsidRDefault="00295523" w:rsidP="009E572F">
      <w:pPr>
        <w:pStyle w:val="a9"/>
        <w:widowControl w:val="0"/>
        <w:numPr>
          <w:ilvl w:val="1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 xml:space="preserve">Практичного психолога призначає на посаду та звільняє з неї  </w:t>
      </w:r>
      <w:r w:rsidR="009E572F" w:rsidRPr="00AE7B65">
        <w:rPr>
          <w:rFonts w:ascii="Times New Roman" w:hAnsi="Times New Roman"/>
          <w:sz w:val="24"/>
          <w:szCs w:val="20"/>
          <w:lang w:val="uk-UA"/>
        </w:rPr>
        <w:t>загальноосвітнього навчального закладу № 15 (</w:t>
      </w:r>
      <w:r w:rsidR="009E572F" w:rsidRPr="00AE7B65">
        <w:rPr>
          <w:rFonts w:ascii="Times New Roman" w:hAnsi="Times New Roman"/>
          <w:i/>
          <w:sz w:val="24"/>
          <w:szCs w:val="20"/>
          <w:lang w:val="uk-UA"/>
        </w:rPr>
        <w:t>далі</w:t>
      </w:r>
      <w:r w:rsidR="009E572F" w:rsidRPr="00AE7B65">
        <w:rPr>
          <w:rFonts w:ascii="Times New Roman" w:hAnsi="Times New Roman"/>
          <w:sz w:val="24"/>
          <w:szCs w:val="20"/>
          <w:lang w:val="uk-UA"/>
        </w:rPr>
        <w:t xml:space="preserve"> — заклад) </w:t>
      </w:r>
      <w:r w:rsidRPr="00AE7B65">
        <w:rPr>
          <w:rFonts w:ascii="Times New Roman" w:hAnsi="Times New Roman"/>
          <w:sz w:val="24"/>
          <w:szCs w:val="20"/>
          <w:lang w:val="uk-UA"/>
        </w:rPr>
        <w:t xml:space="preserve">за погодженням </w:t>
      </w:r>
      <w:r w:rsidR="009E572F" w:rsidRPr="00AE7B65">
        <w:rPr>
          <w:rFonts w:ascii="Times New Roman" w:hAnsi="Times New Roman"/>
          <w:sz w:val="24"/>
          <w:szCs w:val="20"/>
          <w:lang w:val="uk-UA"/>
        </w:rPr>
        <w:t>і</w:t>
      </w:r>
      <w:r w:rsidRPr="00AE7B65">
        <w:rPr>
          <w:rFonts w:ascii="Times New Roman" w:hAnsi="Times New Roman"/>
          <w:sz w:val="24"/>
          <w:szCs w:val="20"/>
          <w:lang w:val="uk-UA"/>
        </w:rPr>
        <w:t>з</w:t>
      </w:r>
      <w:r w:rsidR="009E572F" w:rsidRPr="00AE7B65">
        <w:rPr>
          <w:rFonts w:ascii="Times New Roman" w:hAnsi="Times New Roman"/>
          <w:sz w:val="24"/>
          <w:szCs w:val="20"/>
          <w:lang w:val="uk-UA"/>
        </w:rPr>
        <w:t xml:space="preserve">  </w:t>
      </w:r>
      <w:r w:rsidRPr="00AE7B65">
        <w:rPr>
          <w:rFonts w:ascii="Times New Roman" w:hAnsi="Times New Roman"/>
          <w:sz w:val="24"/>
          <w:szCs w:val="20"/>
          <w:lang w:val="uk-UA"/>
        </w:rPr>
        <w:t>з</w:t>
      </w:r>
      <w:r w:rsidR="009E572F" w:rsidRPr="00AE7B65">
        <w:rPr>
          <w:rFonts w:ascii="Times New Roman" w:hAnsi="Times New Roman"/>
          <w:sz w:val="24"/>
          <w:szCs w:val="20"/>
          <w:lang w:val="uk-UA"/>
        </w:rPr>
        <w:t> </w:t>
      </w:r>
      <w:r w:rsidRPr="00AE7B65">
        <w:rPr>
          <w:rFonts w:ascii="Times New Roman" w:hAnsi="Times New Roman"/>
          <w:sz w:val="24"/>
          <w:szCs w:val="20"/>
          <w:lang w:val="uk-UA"/>
        </w:rPr>
        <w:t>дотриманням вимог законодавства.</w:t>
      </w:r>
    </w:p>
    <w:p w:rsidR="00295523" w:rsidRPr="00AE7B65" w:rsidRDefault="00295523" w:rsidP="009E572F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Практичний психолог підпорядковується безпосередньо .</w:t>
      </w:r>
    </w:p>
    <w:p w:rsidR="00295523" w:rsidRPr="00AE7B65" w:rsidRDefault="00295523" w:rsidP="009E572F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Практичний психолог здійснює професійну діяльність, спрямовану на збереження психічного, соматичного та соціального благополуччя дітей під час освітнього процесу загальноосвітнього навчального закладу № 15.</w:t>
      </w:r>
    </w:p>
    <w:p w:rsidR="00295523" w:rsidRPr="00AE7B65" w:rsidRDefault="00295523" w:rsidP="009E572F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 xml:space="preserve">У своїй діяльності практичний психолог керується Конституцією України; законами України, указами Президента України, рішеннями Кабінету Міністрів України, наказами та іншими нормативно-правовими актами центральних і місцевих органів виконавчої влади, органів місцевого самоврядування та підпорядкованих їм органів управління освітою з питань, що стосуються освіти; етичним кодексом психолога; правилами і нормами охорони праці, пожежної безпеки; статутом і правилами внутрішнього розпорядку </w:t>
      </w:r>
      <w:r w:rsidR="00E40E27" w:rsidRPr="00AE7B65">
        <w:rPr>
          <w:rFonts w:ascii="Times New Roman" w:hAnsi="Times New Roman"/>
          <w:sz w:val="24"/>
          <w:szCs w:val="20"/>
          <w:lang w:val="uk-UA"/>
        </w:rPr>
        <w:t>з</w:t>
      </w:r>
      <w:r w:rsidRPr="00AE7B65">
        <w:rPr>
          <w:rFonts w:ascii="Times New Roman" w:hAnsi="Times New Roman"/>
          <w:sz w:val="24"/>
          <w:szCs w:val="20"/>
          <w:lang w:val="uk-UA"/>
        </w:rPr>
        <w:t>акладу; наказами завідувача</w:t>
      </w:r>
      <w:r w:rsidR="00E40E27" w:rsidRPr="00AE7B65">
        <w:rPr>
          <w:rFonts w:ascii="Times New Roman" w:hAnsi="Times New Roman"/>
          <w:sz w:val="24"/>
          <w:szCs w:val="20"/>
          <w:lang w:val="uk-UA"/>
        </w:rPr>
        <w:t xml:space="preserve"> закладу</w:t>
      </w:r>
      <w:r w:rsidRPr="00AE7B65">
        <w:rPr>
          <w:rFonts w:ascii="Times New Roman" w:hAnsi="Times New Roman"/>
          <w:sz w:val="24"/>
          <w:szCs w:val="20"/>
          <w:lang w:val="uk-UA"/>
        </w:rPr>
        <w:t>; цією посадовою інструкцією.</w:t>
      </w:r>
    </w:p>
    <w:p w:rsidR="008D3C71" w:rsidRPr="00AE7B65" w:rsidRDefault="008D3C71" w:rsidP="00C40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val="uk-UA"/>
        </w:rPr>
      </w:pPr>
    </w:p>
    <w:p w:rsidR="008D3C71" w:rsidRPr="00AE7B65" w:rsidRDefault="008D3C71" w:rsidP="00E40E27">
      <w:pPr>
        <w:widowControl w:val="0"/>
        <w:numPr>
          <w:ilvl w:val="0"/>
          <w:numId w:val="29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0"/>
          <w:lang w:val="uk-UA"/>
        </w:rPr>
      </w:pPr>
      <w:r w:rsidRPr="00AE7B65">
        <w:rPr>
          <w:rFonts w:ascii="Times New Roman" w:hAnsi="Times New Roman"/>
          <w:b/>
          <w:bCs/>
          <w:sz w:val="24"/>
          <w:szCs w:val="20"/>
          <w:lang w:val="uk-UA"/>
        </w:rPr>
        <w:t>Завдання та обов’язки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Бере участь в організації життєдіяльності дітей, забезпеченні їхнього всебічного особистісного розвитку, сприяє зміцненню психічного здоров’я дітей.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Сприяє охороні прав дітей згідно з Конвенцією про права дитини, гармонізації стосунків учасників освітнього процесу в закладі.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Ви</w:t>
      </w:r>
      <w:r w:rsidR="00E40E27" w:rsidRPr="00AE7B65">
        <w:rPr>
          <w:rFonts w:ascii="Times New Roman" w:hAnsi="Times New Roman"/>
          <w:sz w:val="24"/>
          <w:szCs w:val="20"/>
          <w:lang w:val="uk-UA"/>
        </w:rPr>
        <w:t>знача</w:t>
      </w:r>
      <w:r w:rsidRPr="00AE7B65">
        <w:rPr>
          <w:rFonts w:ascii="Times New Roman" w:hAnsi="Times New Roman"/>
          <w:sz w:val="24"/>
          <w:szCs w:val="20"/>
          <w:lang w:val="uk-UA"/>
        </w:rPr>
        <w:t>є причини, що ускладнюють становлення особистості дитини.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Проводить консультування, надає допомогу дітям, їхнім батькам або особам, які їх замінюють, педагогічному колективу у розв’язанні конкретних проблем.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Проводить психолого-педагогічну діагностику готовності дітей до навчання у</w:t>
      </w:r>
      <w:r w:rsidR="00E40E27" w:rsidRPr="00AE7B65">
        <w:rPr>
          <w:rFonts w:ascii="Times New Roman" w:hAnsi="Times New Roman"/>
          <w:sz w:val="24"/>
          <w:szCs w:val="20"/>
          <w:lang w:val="uk-UA"/>
        </w:rPr>
        <w:t> </w:t>
      </w:r>
      <w:r w:rsidRPr="00AE7B65">
        <w:rPr>
          <w:rFonts w:ascii="Times New Roman" w:hAnsi="Times New Roman"/>
          <w:sz w:val="24"/>
          <w:szCs w:val="20"/>
          <w:lang w:val="uk-UA"/>
        </w:rPr>
        <w:t>закладі</w:t>
      </w:r>
      <w:r w:rsidR="00E40E27" w:rsidRPr="00AE7B65">
        <w:rPr>
          <w:rFonts w:ascii="Times New Roman" w:hAnsi="Times New Roman"/>
          <w:sz w:val="24"/>
          <w:szCs w:val="20"/>
          <w:lang w:val="uk-UA"/>
        </w:rPr>
        <w:t xml:space="preserve"> загальної середньої освіти</w:t>
      </w:r>
      <w:r w:rsidRPr="00AE7B65">
        <w:rPr>
          <w:rFonts w:ascii="Times New Roman" w:hAnsi="Times New Roman"/>
          <w:sz w:val="24"/>
          <w:szCs w:val="20"/>
          <w:lang w:val="uk-UA"/>
        </w:rPr>
        <w:t>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Планує, розробляє, впроваджує у практику індивідуальні розвивальні, корекційні програми з урахуванням статевих, вікових, інших особливостей дітей.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Сприяє виявленню, розвитку обдарованих дітей.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Виявляє й обстежує дітей, які потребують соціально-психологічної корекції, надає їм психологічну допомогу.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 xml:space="preserve">Дотримується педагогічної етики та етичного кодексу психолога, поважає гідність дитини, захищає дітей від будь-яких форм фізичного або психічного насильства, пропагує </w:t>
      </w:r>
      <w:r w:rsidRPr="00AE7B65">
        <w:rPr>
          <w:rFonts w:ascii="Times New Roman" w:hAnsi="Times New Roman"/>
          <w:sz w:val="24"/>
          <w:szCs w:val="20"/>
          <w:lang w:val="uk-UA"/>
        </w:rPr>
        <w:lastRenderedPageBreak/>
        <w:t>здоровий спосіб життя.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Проводить психологічну експертизу і психолого-педагогічну корекцію асоціальної поведінки.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Бере участь у роботі комісії з питань соціально-правового захисту дітей.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Сприяє формуванню психологічної культури дітей, батьків або осіб, які їх замінюють, педагогів.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Консультує завідувача</w:t>
      </w:r>
      <w:r w:rsidR="00E40E27" w:rsidRPr="00AE7B65">
        <w:rPr>
          <w:rFonts w:ascii="Times New Roman" w:hAnsi="Times New Roman"/>
          <w:sz w:val="24"/>
          <w:szCs w:val="20"/>
          <w:lang w:val="uk-UA"/>
        </w:rPr>
        <w:t xml:space="preserve"> та</w:t>
      </w:r>
      <w:r w:rsidRPr="00AE7B65">
        <w:rPr>
          <w:rFonts w:ascii="Times New Roman" w:hAnsi="Times New Roman"/>
          <w:sz w:val="24"/>
          <w:szCs w:val="20"/>
          <w:lang w:val="uk-UA"/>
        </w:rPr>
        <w:t xml:space="preserve"> інших працівників закладу з питань розвитку дітей, практичного використання психології для розв’язання педагогічних завдань та психології організації освітнього процесу й управління ним.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Сприяє підвищенню соціально-психологічної компетентності дітей, батьків або осіб, які їх замінюють, педагогів.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Вносить пропозиції до річного плану роботи закладу.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Бере участь у роботі педагогічної ради, підготовці і проведенні батьківських зборів, оздоровчих, виховних та інших заходах.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Постійно підвищує свій професійний рівень, педагогічну майстерність, загальну культуру.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Проходить підвищення кваліфікації та атестацію раз на п’ять років.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Забезпечує охорону життя і здоров’я дітей під час освітнього процесу.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Дотримується правил і норм охорони праці, пожежної безпеки.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Проходить навчання і перевірку знань з питань охорони праці, безпеки життєдіяльності раз на три роки.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Веде встановлену документацію та належно зберігає її.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Проходить обов’язкові періодичні медичні огляди в установленому законодавством порядку.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Охайно одягається, перебув</w:t>
      </w:r>
      <w:r w:rsidR="00E40E27" w:rsidRPr="00AE7B65">
        <w:rPr>
          <w:rFonts w:ascii="Times New Roman" w:hAnsi="Times New Roman"/>
          <w:sz w:val="24"/>
          <w:szCs w:val="20"/>
          <w:lang w:val="uk-UA"/>
        </w:rPr>
        <w:t>а</w:t>
      </w:r>
      <w:r w:rsidRPr="00AE7B65">
        <w:rPr>
          <w:rFonts w:ascii="Times New Roman" w:hAnsi="Times New Roman"/>
          <w:sz w:val="24"/>
          <w:szCs w:val="20"/>
          <w:lang w:val="uk-UA"/>
        </w:rPr>
        <w:t xml:space="preserve">є у </w:t>
      </w:r>
      <w:proofErr w:type="spellStart"/>
      <w:r w:rsidRPr="00AE7B65">
        <w:rPr>
          <w:rFonts w:ascii="Times New Roman" w:hAnsi="Times New Roman"/>
          <w:sz w:val="24"/>
          <w:szCs w:val="20"/>
          <w:lang w:val="uk-UA"/>
        </w:rPr>
        <w:t>примiщеннях</w:t>
      </w:r>
      <w:proofErr w:type="spellEnd"/>
      <w:r w:rsidRPr="00AE7B65">
        <w:rPr>
          <w:rFonts w:ascii="Times New Roman" w:hAnsi="Times New Roman"/>
          <w:sz w:val="24"/>
          <w:szCs w:val="20"/>
          <w:lang w:val="uk-UA"/>
        </w:rPr>
        <w:t xml:space="preserve"> закладу в </w:t>
      </w:r>
      <w:proofErr w:type="spellStart"/>
      <w:r w:rsidRPr="00AE7B65">
        <w:rPr>
          <w:rFonts w:ascii="Times New Roman" w:hAnsi="Times New Roman"/>
          <w:sz w:val="24"/>
          <w:szCs w:val="20"/>
          <w:lang w:val="uk-UA"/>
        </w:rPr>
        <w:t>змiнному</w:t>
      </w:r>
      <w:proofErr w:type="spellEnd"/>
      <w:r w:rsidRPr="00AE7B65">
        <w:rPr>
          <w:rFonts w:ascii="Times New Roman" w:hAnsi="Times New Roman"/>
          <w:sz w:val="24"/>
          <w:szCs w:val="20"/>
          <w:lang w:val="uk-UA"/>
        </w:rPr>
        <w:t xml:space="preserve"> </w:t>
      </w:r>
      <w:proofErr w:type="spellStart"/>
      <w:r w:rsidRPr="00AE7B65">
        <w:rPr>
          <w:rFonts w:ascii="Times New Roman" w:hAnsi="Times New Roman"/>
          <w:sz w:val="24"/>
          <w:szCs w:val="20"/>
          <w:lang w:val="uk-UA"/>
        </w:rPr>
        <w:t>взуттi</w:t>
      </w:r>
      <w:proofErr w:type="spellEnd"/>
      <w:r w:rsidRPr="00AE7B65">
        <w:rPr>
          <w:rFonts w:ascii="Times New Roman" w:hAnsi="Times New Roman"/>
          <w:sz w:val="24"/>
          <w:szCs w:val="20"/>
          <w:lang w:val="uk-UA"/>
        </w:rPr>
        <w:t>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 xml:space="preserve">Не курить, не вживає </w:t>
      </w:r>
      <w:proofErr w:type="spellStart"/>
      <w:r w:rsidRPr="00AE7B65">
        <w:rPr>
          <w:rFonts w:ascii="Times New Roman" w:hAnsi="Times New Roman"/>
          <w:sz w:val="24"/>
          <w:szCs w:val="20"/>
          <w:lang w:val="uk-UA"/>
        </w:rPr>
        <w:t>алкогольнi</w:t>
      </w:r>
      <w:proofErr w:type="spellEnd"/>
      <w:r w:rsidRPr="00AE7B65">
        <w:rPr>
          <w:rFonts w:ascii="Times New Roman" w:hAnsi="Times New Roman"/>
          <w:sz w:val="24"/>
          <w:szCs w:val="20"/>
          <w:lang w:val="uk-UA"/>
        </w:rPr>
        <w:t xml:space="preserve"> напої у </w:t>
      </w:r>
      <w:proofErr w:type="spellStart"/>
      <w:r w:rsidRPr="00AE7B65">
        <w:rPr>
          <w:rFonts w:ascii="Times New Roman" w:hAnsi="Times New Roman"/>
          <w:sz w:val="24"/>
          <w:szCs w:val="20"/>
          <w:lang w:val="uk-UA"/>
        </w:rPr>
        <w:t>примiщеннях</w:t>
      </w:r>
      <w:proofErr w:type="spellEnd"/>
      <w:r w:rsidRPr="00AE7B65">
        <w:rPr>
          <w:rFonts w:ascii="Times New Roman" w:hAnsi="Times New Roman"/>
          <w:sz w:val="24"/>
          <w:szCs w:val="20"/>
          <w:lang w:val="uk-UA"/>
        </w:rPr>
        <w:t xml:space="preserve"> та на </w:t>
      </w:r>
      <w:proofErr w:type="spellStart"/>
      <w:r w:rsidRPr="00AE7B65">
        <w:rPr>
          <w:rFonts w:ascii="Times New Roman" w:hAnsi="Times New Roman"/>
          <w:sz w:val="24"/>
          <w:szCs w:val="20"/>
          <w:lang w:val="uk-UA"/>
        </w:rPr>
        <w:t>територiї</w:t>
      </w:r>
      <w:proofErr w:type="spellEnd"/>
      <w:r w:rsidRPr="00AE7B65">
        <w:rPr>
          <w:rFonts w:ascii="Times New Roman" w:hAnsi="Times New Roman"/>
          <w:sz w:val="24"/>
          <w:szCs w:val="20"/>
          <w:lang w:val="uk-UA"/>
        </w:rPr>
        <w:t xml:space="preserve"> закладу, не користується туалетами для </w:t>
      </w:r>
      <w:proofErr w:type="spellStart"/>
      <w:r w:rsidRPr="00AE7B65">
        <w:rPr>
          <w:rFonts w:ascii="Times New Roman" w:hAnsi="Times New Roman"/>
          <w:sz w:val="24"/>
          <w:szCs w:val="20"/>
          <w:lang w:val="uk-UA"/>
        </w:rPr>
        <w:t>дiтей</w:t>
      </w:r>
      <w:proofErr w:type="spellEnd"/>
      <w:r w:rsidRPr="00AE7B65">
        <w:rPr>
          <w:rFonts w:ascii="Times New Roman" w:hAnsi="Times New Roman"/>
          <w:sz w:val="24"/>
          <w:szCs w:val="20"/>
          <w:lang w:val="uk-UA"/>
        </w:rPr>
        <w:t>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 xml:space="preserve">Не перебуває на робочому </w:t>
      </w:r>
      <w:proofErr w:type="spellStart"/>
      <w:r w:rsidRPr="00AE7B65">
        <w:rPr>
          <w:rFonts w:ascii="Times New Roman" w:hAnsi="Times New Roman"/>
          <w:sz w:val="24"/>
          <w:szCs w:val="20"/>
          <w:lang w:val="uk-UA"/>
        </w:rPr>
        <w:t>мiсцi</w:t>
      </w:r>
      <w:proofErr w:type="spellEnd"/>
      <w:r w:rsidRPr="00AE7B65">
        <w:rPr>
          <w:rFonts w:ascii="Times New Roman" w:hAnsi="Times New Roman"/>
          <w:sz w:val="24"/>
          <w:szCs w:val="20"/>
          <w:lang w:val="uk-UA"/>
        </w:rPr>
        <w:t xml:space="preserve"> </w:t>
      </w:r>
      <w:proofErr w:type="spellStart"/>
      <w:r w:rsidRPr="00AE7B65">
        <w:rPr>
          <w:rFonts w:ascii="Times New Roman" w:hAnsi="Times New Roman"/>
          <w:sz w:val="24"/>
          <w:szCs w:val="20"/>
          <w:lang w:val="uk-UA"/>
        </w:rPr>
        <w:t>iз</w:t>
      </w:r>
      <w:proofErr w:type="spellEnd"/>
      <w:r w:rsidRPr="00AE7B65">
        <w:rPr>
          <w:rFonts w:ascii="Times New Roman" w:hAnsi="Times New Roman"/>
          <w:sz w:val="24"/>
          <w:szCs w:val="20"/>
          <w:lang w:val="uk-UA"/>
        </w:rPr>
        <w:t xml:space="preserve"> симп</w:t>
      </w:r>
      <w:r w:rsidR="00E40E27" w:rsidRPr="00AE7B65">
        <w:rPr>
          <w:rFonts w:ascii="Times New Roman" w:hAnsi="Times New Roman"/>
          <w:sz w:val="24"/>
          <w:szCs w:val="20"/>
          <w:lang w:val="uk-UA"/>
        </w:rPr>
        <w:t xml:space="preserve">томами </w:t>
      </w:r>
      <w:proofErr w:type="spellStart"/>
      <w:r w:rsidR="00E40E27" w:rsidRPr="00AE7B65">
        <w:rPr>
          <w:rFonts w:ascii="Times New Roman" w:hAnsi="Times New Roman"/>
          <w:sz w:val="24"/>
          <w:szCs w:val="20"/>
          <w:lang w:val="uk-UA"/>
        </w:rPr>
        <w:t>iнфекцiйних</w:t>
      </w:r>
      <w:proofErr w:type="spellEnd"/>
      <w:r w:rsidR="00E40E27" w:rsidRPr="00AE7B65">
        <w:rPr>
          <w:rFonts w:ascii="Times New Roman" w:hAnsi="Times New Roman"/>
          <w:sz w:val="24"/>
          <w:szCs w:val="20"/>
          <w:lang w:val="uk-UA"/>
        </w:rPr>
        <w:t xml:space="preserve"> захворювань.</w:t>
      </w:r>
    </w:p>
    <w:p w:rsidR="008D3C71" w:rsidRPr="00AE7B65" w:rsidRDefault="008D3C71" w:rsidP="006F11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val="uk-UA"/>
        </w:rPr>
      </w:pPr>
    </w:p>
    <w:p w:rsidR="008D3C71" w:rsidRPr="00AE7B65" w:rsidRDefault="008D3C71" w:rsidP="00E40E27">
      <w:pPr>
        <w:widowControl w:val="0"/>
        <w:numPr>
          <w:ilvl w:val="0"/>
          <w:numId w:val="29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0"/>
          <w:lang w:val="uk-UA"/>
        </w:rPr>
      </w:pPr>
      <w:r w:rsidRPr="00AE7B65">
        <w:rPr>
          <w:rFonts w:ascii="Times New Roman" w:hAnsi="Times New Roman"/>
          <w:b/>
          <w:bCs/>
          <w:sz w:val="24"/>
          <w:szCs w:val="20"/>
          <w:lang w:val="uk-UA"/>
        </w:rPr>
        <w:t>Права</w:t>
      </w:r>
    </w:p>
    <w:p w:rsidR="008D3C71" w:rsidRPr="00AE7B65" w:rsidRDefault="008D3C71" w:rsidP="00E40E27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Має право: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Вільно обирати та використовувати методики навчання та виховання, навчальні посібники, матеріали.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Брати участь в управлінні закладом у порядку, визначеному статутом закладу.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Захищати свою професійну честь та гідність.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У межах своєї компетенції і в порядку, визначеному статутом закладу, бути присутнім на заходах, які проводять інші педагогічні працівники.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У межах своєї компетенції повідомляти завідувача та вихователя-методиста про виявлені недоліки у діяльності закладу та вносити пропозиції щодо їх усунення.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 xml:space="preserve">Отримувати від завідувача та інших працівників </w:t>
      </w:r>
      <w:r w:rsidR="00670CEA" w:rsidRPr="00AE7B65">
        <w:rPr>
          <w:rFonts w:ascii="Times New Roman" w:hAnsi="Times New Roman"/>
          <w:sz w:val="24"/>
          <w:szCs w:val="20"/>
          <w:lang w:val="uk-UA"/>
        </w:rPr>
        <w:t xml:space="preserve">закладу </w:t>
      </w:r>
      <w:r w:rsidRPr="00AE7B65">
        <w:rPr>
          <w:rFonts w:ascii="Times New Roman" w:hAnsi="Times New Roman"/>
          <w:sz w:val="24"/>
          <w:szCs w:val="20"/>
          <w:lang w:val="uk-UA"/>
        </w:rPr>
        <w:t>підтримку у виконанні обов’язків і реалізації прав, що передбачені цією посадовою інструкцією.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Підвищувати свою кваліфікацію.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Бути членом професійної спілки та інших об’єднань громадян, діяльність яких не заборонена законодавством.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Захищати свої інтереси і права в усіх інстанціях, зокрема судових органах.</w:t>
      </w:r>
    </w:p>
    <w:p w:rsidR="00295523" w:rsidRPr="00AE7B65" w:rsidRDefault="00295523" w:rsidP="00E40E27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Відмовитися від виконання роботи, якщо виникла загроза життю та здоров’ю, до моменту усунення небезпеки.</w:t>
      </w:r>
    </w:p>
    <w:p w:rsidR="008D3C71" w:rsidRPr="00AE7B65" w:rsidRDefault="008D3C71" w:rsidP="0029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val="uk-UA"/>
        </w:rPr>
      </w:pPr>
    </w:p>
    <w:p w:rsidR="008D3C71" w:rsidRPr="00AE7B65" w:rsidRDefault="008D3C71" w:rsidP="00670CEA">
      <w:pPr>
        <w:widowControl w:val="0"/>
        <w:numPr>
          <w:ilvl w:val="0"/>
          <w:numId w:val="29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0"/>
          <w:lang w:val="uk-UA"/>
        </w:rPr>
      </w:pPr>
      <w:r w:rsidRPr="00AE7B65">
        <w:rPr>
          <w:rFonts w:ascii="Times New Roman" w:hAnsi="Times New Roman"/>
          <w:b/>
          <w:bCs/>
          <w:sz w:val="24"/>
          <w:szCs w:val="20"/>
          <w:lang w:val="uk-UA"/>
        </w:rPr>
        <w:t>Відповідальність</w:t>
      </w:r>
    </w:p>
    <w:p w:rsidR="008D3C71" w:rsidRPr="00AE7B65" w:rsidRDefault="008D3C71" w:rsidP="00670C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Несе відповідальність за:</w:t>
      </w:r>
    </w:p>
    <w:p w:rsidR="00295523" w:rsidRPr="00AE7B65" w:rsidRDefault="00295523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Неналежне виконання або невиконання посадових обов’язків, що передбачені цією посадовою інструкцією.</w:t>
      </w:r>
    </w:p>
    <w:p w:rsidR="00295523" w:rsidRPr="00AE7B65" w:rsidRDefault="00295523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lastRenderedPageBreak/>
        <w:t>Вчинення проступків, не сумісних з роботою на посаді педагогічного працівника.</w:t>
      </w:r>
    </w:p>
    <w:p w:rsidR="00295523" w:rsidRPr="00AE7B65" w:rsidRDefault="00295523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Заподіяння матеріальної шкоди закладу.</w:t>
      </w:r>
    </w:p>
    <w:p w:rsidR="00295523" w:rsidRPr="00AE7B65" w:rsidRDefault="00295523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Неналежне виконання вимог, визначених статутом та правилами внутрішнього розпорядку закладу.</w:t>
      </w:r>
    </w:p>
    <w:p w:rsidR="008D3C71" w:rsidRPr="00AE7B65" w:rsidRDefault="008D3C71" w:rsidP="00C40B1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</w:p>
    <w:p w:rsidR="008D3C71" w:rsidRPr="00AE7B65" w:rsidRDefault="008D3C71" w:rsidP="00670CEA">
      <w:pPr>
        <w:widowControl w:val="0"/>
        <w:numPr>
          <w:ilvl w:val="0"/>
          <w:numId w:val="29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0"/>
          <w:lang w:val="uk-UA"/>
        </w:rPr>
      </w:pPr>
      <w:r w:rsidRPr="00AE7B65">
        <w:rPr>
          <w:rFonts w:ascii="Times New Roman" w:hAnsi="Times New Roman"/>
          <w:b/>
          <w:bCs/>
          <w:sz w:val="24"/>
          <w:szCs w:val="20"/>
          <w:lang w:val="uk-UA"/>
        </w:rPr>
        <w:t>Повинен знати</w:t>
      </w:r>
    </w:p>
    <w:p w:rsidR="00295523" w:rsidRPr="00AE7B65" w:rsidRDefault="00295523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Закони України «Про освіту», «Про дошкільну освіту», Загальну декларацію прав людини, Конвенцію про права дитини, інші законодавчі й нормативно-правові акти з питань навчання і виховання дітей.</w:t>
      </w:r>
    </w:p>
    <w:p w:rsidR="00295523" w:rsidRPr="00AE7B65" w:rsidRDefault="00295523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Загальну, соціальну, педагогічну, дитячу вікову психологію; психологію особистості; загальну педагогіку; основи дефектології, сексології, психології праці, психодіагностики, психопрофілактики, психотерапії, психогігієни; організацію освіти; психологію управління.</w:t>
      </w:r>
    </w:p>
    <w:p w:rsidR="00295523" w:rsidRPr="00AE7B65" w:rsidRDefault="00295523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Форми, методи, засоби ефективного навчання і виховання, діагностики та корекції психічного розвитку дитини.</w:t>
      </w:r>
    </w:p>
    <w:p w:rsidR="00295523" w:rsidRPr="00AE7B65" w:rsidRDefault="00295523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Програмно-методичні матеріали і документи щодо обсягу, рівня освіти дітей, вимоги до нормативного забезпечення освітнього процесу.</w:t>
      </w:r>
    </w:p>
    <w:p w:rsidR="00295523" w:rsidRPr="00AE7B65" w:rsidRDefault="00295523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Індивідуальні характеристики дітей, соціальні, культурні, психологічні, інші умови їх навчання та виховання.</w:t>
      </w:r>
    </w:p>
    <w:p w:rsidR="00295523" w:rsidRPr="00AE7B65" w:rsidRDefault="00295523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Основні напрями і перспективи розвитку освіти, психолого-педагогічної науки.</w:t>
      </w:r>
    </w:p>
    <w:p w:rsidR="00295523" w:rsidRPr="00AE7B65" w:rsidRDefault="00295523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Правила і норми охорони праці, безпеки життєдіяльності, цивільного захисту, пожежної безпеки, санітарії та гігієни.</w:t>
      </w:r>
    </w:p>
    <w:p w:rsidR="00295523" w:rsidRPr="00AE7B65" w:rsidRDefault="00295523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Порядок дій у надзвичайних ситуаціях.</w:t>
      </w:r>
    </w:p>
    <w:p w:rsidR="00295523" w:rsidRPr="00AE7B65" w:rsidRDefault="00295523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Державну мову відповідно до законодавства про мови в Україні.</w:t>
      </w:r>
    </w:p>
    <w:p w:rsidR="008D3C71" w:rsidRPr="00AE7B65" w:rsidRDefault="008D3C71" w:rsidP="002955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val="uk-UA"/>
        </w:rPr>
      </w:pPr>
    </w:p>
    <w:p w:rsidR="008D3C71" w:rsidRPr="00AE7B65" w:rsidRDefault="008D3C71" w:rsidP="00670CEA">
      <w:pPr>
        <w:widowControl w:val="0"/>
        <w:numPr>
          <w:ilvl w:val="0"/>
          <w:numId w:val="29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0"/>
          <w:lang w:val="uk-UA"/>
        </w:rPr>
      </w:pPr>
      <w:r w:rsidRPr="00AE7B65">
        <w:rPr>
          <w:rFonts w:ascii="Times New Roman" w:hAnsi="Times New Roman"/>
          <w:b/>
          <w:bCs/>
          <w:sz w:val="24"/>
          <w:szCs w:val="20"/>
          <w:lang w:val="uk-UA"/>
        </w:rPr>
        <w:t>Кваліфікаційні вимоги</w:t>
      </w:r>
    </w:p>
    <w:p w:rsidR="00295523" w:rsidRPr="00AE7B65" w:rsidRDefault="00295523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Практичний психолог має вищу психологічну освіту, професійно компетентний, забезпечує нормативні рівні психологічної підтримки педагогічного процесу, задовольняє загальні етичні та культурні вимог</w:t>
      </w:r>
      <w:r w:rsidR="00670CEA" w:rsidRPr="00AE7B65">
        <w:rPr>
          <w:rFonts w:ascii="Times New Roman" w:hAnsi="Times New Roman"/>
          <w:sz w:val="24"/>
          <w:szCs w:val="20"/>
          <w:lang w:val="uk-UA"/>
        </w:rPr>
        <w:t>и для педагогічних працівників.</w:t>
      </w:r>
    </w:p>
    <w:p w:rsidR="00295523" w:rsidRPr="00AE7B65" w:rsidRDefault="00295523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 xml:space="preserve">Практичний психолог із кваліфікаційною категорією «спеціаліст» має повну вищу освіту (за освітньо-кваліфікаційним рівнем спеціаліста або магістра) за спеціальністю «практична психологія», «психологія». Він знає основи педагогіки, психології, дитячої та вікової фізіології; використовує інформаційно-комунікаційні технології, цифрові освітні ресурси у психолого-педагогічній діяльності; вміє розв’язувати педагогічні проблеми, установлювати контакт з дітьми, батьками або особами, які їх замінюють, колегами; дотримується педагогічної етики, моральних норм. </w:t>
      </w:r>
    </w:p>
    <w:p w:rsidR="00295523" w:rsidRPr="00AE7B65" w:rsidRDefault="00295523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 xml:space="preserve">Практичний психолог із кваліфікаційною категорією «спеціаліст другої категорії» відповідає вимогам, встановленим для працівників з кваліфікаційною категорією «спеціаліст», та постійно вдосконалює свій професійний рівень; володіє сучасними освітніми технологіями, методичними прийомами, педагогічними засобами та вміє ефективно застосовувати їх; впроваджує інноваційні технології в освітньому процесі; обізнаний з основними нормативно-правовими актами про освіту; </w:t>
      </w:r>
      <w:r w:rsidR="00670CEA" w:rsidRPr="00AE7B65">
        <w:rPr>
          <w:rFonts w:ascii="Times New Roman" w:hAnsi="Times New Roman"/>
          <w:sz w:val="24"/>
          <w:szCs w:val="20"/>
          <w:lang w:val="uk-UA"/>
        </w:rPr>
        <w:t>має</w:t>
      </w:r>
      <w:r w:rsidRPr="00AE7B65">
        <w:rPr>
          <w:rFonts w:ascii="Times New Roman" w:hAnsi="Times New Roman"/>
          <w:sz w:val="24"/>
          <w:szCs w:val="20"/>
          <w:lang w:val="uk-UA"/>
        </w:rPr>
        <w:t xml:space="preserve"> авторитет серед колег, дітей та їхніх бать</w:t>
      </w:r>
      <w:r w:rsidR="00670CEA" w:rsidRPr="00AE7B65">
        <w:rPr>
          <w:rFonts w:ascii="Times New Roman" w:hAnsi="Times New Roman"/>
          <w:sz w:val="24"/>
          <w:szCs w:val="20"/>
          <w:lang w:val="uk-UA"/>
        </w:rPr>
        <w:t>ків або осіб, які їх замінюють.</w:t>
      </w:r>
    </w:p>
    <w:p w:rsidR="00295523" w:rsidRPr="00AE7B65" w:rsidRDefault="00295523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 xml:space="preserve">Практичний психолог із кваліфікаційною категорією «спеціаліст першої категорії» відповідає вимогам, встановленим для працівників з кваліфікаційною категорією «спеціаліст другої категорії», та використовує методи </w:t>
      </w:r>
      <w:proofErr w:type="spellStart"/>
      <w:r w:rsidRPr="00AE7B65">
        <w:rPr>
          <w:rFonts w:ascii="Times New Roman" w:hAnsi="Times New Roman"/>
          <w:sz w:val="24"/>
          <w:szCs w:val="20"/>
          <w:lang w:val="uk-UA"/>
        </w:rPr>
        <w:t>компетентнісно</w:t>
      </w:r>
      <w:proofErr w:type="spellEnd"/>
      <w:r w:rsidRPr="00AE7B65">
        <w:rPr>
          <w:rFonts w:ascii="Times New Roman" w:hAnsi="Times New Roman"/>
          <w:sz w:val="24"/>
          <w:szCs w:val="20"/>
          <w:lang w:val="uk-UA"/>
        </w:rPr>
        <w:t xml:space="preserve"> орієнтованого підходу до організації освітнього процесу; володіє технологіями творчої психолого-педагогічної діяльності; упроваджує перспективний психолого-педагогічний досвід; у</w:t>
      </w:r>
      <w:r w:rsidR="00670CEA" w:rsidRPr="00AE7B65">
        <w:rPr>
          <w:rFonts w:ascii="Times New Roman" w:hAnsi="Times New Roman"/>
          <w:sz w:val="24"/>
          <w:szCs w:val="20"/>
          <w:lang w:val="uk-UA"/>
        </w:rPr>
        <w:t>міє аргументувати свою позицію.</w:t>
      </w:r>
    </w:p>
    <w:p w:rsidR="00295523" w:rsidRPr="00AE7B65" w:rsidRDefault="00295523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 xml:space="preserve">Практичний психолог із кваліфікаційною категорією «спеціаліст вищої категорії» відповідає вимогам, встановленим для працівників з кваліфікаційною категорією «спеціаліст першої категорії», та володіє інноваційними освітніми методиками й технологіями, активно </w:t>
      </w:r>
      <w:r w:rsidRPr="00AE7B65">
        <w:rPr>
          <w:rFonts w:ascii="Times New Roman" w:hAnsi="Times New Roman"/>
          <w:sz w:val="24"/>
          <w:szCs w:val="20"/>
          <w:lang w:val="uk-UA"/>
        </w:rPr>
        <w:lastRenderedPageBreak/>
        <w:t>використовує та поширює їх у професійному середовищі; володіє широким спектром стратегій виховання; продукує оригінальні, інноваційні ідеї; вносить пропозиції щодо вдосконалення освітнього процесу в дошкільному закладі.</w:t>
      </w:r>
    </w:p>
    <w:p w:rsidR="008D3C71" w:rsidRPr="00AE7B65" w:rsidRDefault="008D3C71" w:rsidP="00670CEA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0"/>
          <w:lang w:val="uk-UA"/>
        </w:rPr>
      </w:pPr>
    </w:p>
    <w:p w:rsidR="008D3C71" w:rsidRPr="00AE7B65" w:rsidRDefault="008D3C71" w:rsidP="00670CEA">
      <w:pPr>
        <w:widowControl w:val="0"/>
        <w:numPr>
          <w:ilvl w:val="0"/>
          <w:numId w:val="29"/>
        </w:numPr>
        <w:tabs>
          <w:tab w:val="clear" w:pos="360"/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0"/>
          <w:lang w:val="uk-UA"/>
        </w:rPr>
      </w:pPr>
      <w:r w:rsidRPr="00AE7B65">
        <w:rPr>
          <w:rFonts w:ascii="Times New Roman" w:hAnsi="Times New Roman"/>
          <w:b/>
          <w:bCs/>
          <w:sz w:val="24"/>
          <w:szCs w:val="20"/>
          <w:lang w:val="uk-UA"/>
        </w:rPr>
        <w:t>Взаємовідносини (зв’язки) за посадою</w:t>
      </w:r>
    </w:p>
    <w:p w:rsidR="008D3C71" w:rsidRPr="00AE7B65" w:rsidRDefault="008D3C71" w:rsidP="00EC0C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color w:val="000000"/>
          <w:sz w:val="24"/>
          <w:szCs w:val="20"/>
          <w:lang w:val="uk-UA"/>
        </w:rPr>
        <w:t xml:space="preserve">Для виконання своїх обов’язків </w:t>
      </w:r>
      <w:r w:rsidRPr="00AE7B65">
        <w:rPr>
          <w:rFonts w:ascii="Times New Roman" w:hAnsi="Times New Roman"/>
          <w:sz w:val="24"/>
          <w:szCs w:val="20"/>
          <w:lang w:val="uk-UA"/>
        </w:rPr>
        <w:t>взаємодіє з:</w:t>
      </w:r>
    </w:p>
    <w:p w:rsidR="00A43355" w:rsidRPr="00AE7B65" w:rsidRDefault="00A43355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Завідувачем та вихователем-методистом закладу.</w:t>
      </w:r>
    </w:p>
    <w:p w:rsidR="00A43355" w:rsidRPr="00AE7B65" w:rsidRDefault="00A43355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 xml:space="preserve">Педагогічними працівниками </w:t>
      </w:r>
      <w:r w:rsidR="00670CEA" w:rsidRPr="00AE7B65">
        <w:rPr>
          <w:rFonts w:ascii="Times New Roman" w:hAnsi="Times New Roman"/>
          <w:sz w:val="24"/>
          <w:szCs w:val="20"/>
          <w:lang w:val="uk-UA"/>
        </w:rPr>
        <w:t>закладу.</w:t>
      </w:r>
    </w:p>
    <w:p w:rsidR="00A43355" w:rsidRPr="00AE7B65" w:rsidRDefault="00A43355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Медичним персоналом.</w:t>
      </w:r>
    </w:p>
    <w:p w:rsidR="00A43355" w:rsidRPr="00AE7B65" w:rsidRDefault="00A43355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Спеціалістами психолого-ме</w:t>
      </w:r>
      <w:r w:rsidR="00670CEA" w:rsidRPr="00AE7B65">
        <w:rPr>
          <w:rFonts w:ascii="Times New Roman" w:hAnsi="Times New Roman"/>
          <w:sz w:val="24"/>
          <w:szCs w:val="20"/>
          <w:lang w:val="uk-UA"/>
        </w:rPr>
        <w:t>дико-педагогічної консультації.</w:t>
      </w:r>
    </w:p>
    <w:p w:rsidR="00A43355" w:rsidRPr="00AE7B65" w:rsidRDefault="00A43355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 xml:space="preserve">Батьками дітей або особами, які їх замінюють. </w:t>
      </w:r>
    </w:p>
    <w:p w:rsidR="00A43355" w:rsidRPr="00AE7B65" w:rsidRDefault="00A43355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Громадським</w:t>
      </w:r>
      <w:r w:rsidR="00670CEA" w:rsidRPr="00AE7B65">
        <w:rPr>
          <w:rFonts w:ascii="Times New Roman" w:hAnsi="Times New Roman"/>
          <w:sz w:val="24"/>
          <w:szCs w:val="20"/>
          <w:lang w:val="uk-UA"/>
        </w:rPr>
        <w:t>и і благодійними організаціями.</w:t>
      </w:r>
    </w:p>
    <w:p w:rsidR="00A43355" w:rsidRPr="00AE7B65" w:rsidRDefault="00A43355" w:rsidP="00670CEA">
      <w:pPr>
        <w:pStyle w:val="a9"/>
        <w:widowControl w:val="0"/>
        <w:numPr>
          <w:ilvl w:val="1"/>
          <w:numId w:val="29"/>
        </w:numPr>
        <w:tabs>
          <w:tab w:val="clear" w:pos="1260"/>
          <w:tab w:val="num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hAnsi="Times New Roman"/>
          <w:sz w:val="24"/>
          <w:szCs w:val="20"/>
          <w:lang w:val="uk-UA"/>
        </w:rPr>
        <w:t>Органами охорони здоров’я, соціального захисту.</w:t>
      </w:r>
    </w:p>
    <w:p w:rsidR="004B5544" w:rsidRPr="00AE7B65" w:rsidRDefault="004B5544" w:rsidP="00A433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/>
          <w:color w:val="000000"/>
          <w:sz w:val="24"/>
          <w:szCs w:val="20"/>
          <w:lang w:val="uk-UA" w:eastAsia="en-US"/>
        </w:rPr>
      </w:pPr>
    </w:p>
    <w:p w:rsidR="004B5544" w:rsidRPr="00AE7B65" w:rsidRDefault="004B5544" w:rsidP="004B554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0"/>
          <w:lang w:val="uk-UA" w:eastAsia="uk-UA"/>
        </w:rPr>
      </w:pPr>
    </w:p>
    <w:p w:rsidR="00670CEA" w:rsidRPr="00AE7B65" w:rsidRDefault="00670CEA" w:rsidP="00670CE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color w:val="000000"/>
          <w:sz w:val="28"/>
          <w:szCs w:val="20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3332"/>
        <w:gridCol w:w="3261"/>
      </w:tblGrid>
      <w:tr w:rsidR="00670CEA" w:rsidRPr="00AE7B65" w:rsidTr="00633AC5">
        <w:trPr>
          <w:trHeight w:val="841"/>
        </w:trPr>
        <w:tc>
          <w:tcPr>
            <w:tcW w:w="3396" w:type="dxa"/>
          </w:tcPr>
          <w:p w:rsidR="00670CEA" w:rsidRPr="00AE7B65" w:rsidRDefault="00670CEA" w:rsidP="00670CEA">
            <w:pPr>
              <w:spacing w:after="0" w:line="240" w:lineRule="auto"/>
              <w:rPr>
                <w:rFonts w:ascii="Times New Roman" w:eastAsia="Calibri" w:hAnsi="Times New Roman"/>
                <w:sz w:val="24"/>
                <w:lang w:val="uk-UA" w:eastAsia="en-US"/>
              </w:rPr>
            </w:pPr>
          </w:p>
        </w:tc>
        <w:tc>
          <w:tcPr>
            <w:tcW w:w="3396" w:type="dxa"/>
          </w:tcPr>
          <w:p w:rsidR="00670CEA" w:rsidRPr="00AE7B65" w:rsidRDefault="00670CEA" w:rsidP="00670CEA">
            <w:pPr>
              <w:widowControl w:val="0"/>
              <w:tabs>
                <w:tab w:val="left" w:pos="3600"/>
                <w:tab w:val="right" w:pos="5205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val="uk-UA" w:eastAsia="en-US"/>
              </w:rPr>
            </w:pPr>
            <w:r w:rsidRPr="00AE7B65">
              <w:rPr>
                <w:rFonts w:ascii="Times New Roman" w:eastAsia="Calibri" w:hAnsi="Times New Roman"/>
                <w:sz w:val="24"/>
                <w:lang w:val="uk-UA" w:eastAsia="en-US"/>
              </w:rPr>
              <w:t>______________</w:t>
            </w:r>
          </w:p>
          <w:p w:rsidR="00670CEA" w:rsidRPr="00AE7B65" w:rsidRDefault="00670CEA" w:rsidP="00670CEA">
            <w:pPr>
              <w:widowControl w:val="0"/>
              <w:tabs>
                <w:tab w:val="left" w:pos="4140"/>
                <w:tab w:val="right" w:pos="5400"/>
                <w:tab w:val="left" w:pos="70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lang w:val="uk-UA" w:eastAsia="en-US"/>
              </w:rPr>
            </w:pPr>
            <w:r w:rsidRPr="00AE7B65">
              <w:rPr>
                <w:rFonts w:ascii="Times New Roman" w:eastAsia="Calibri" w:hAnsi="Times New Roman"/>
                <w:sz w:val="24"/>
                <w:vertAlign w:val="superscript"/>
                <w:lang w:val="uk-UA" w:eastAsia="en-US"/>
              </w:rPr>
              <w:t>(підпис)</w:t>
            </w:r>
          </w:p>
        </w:tc>
        <w:tc>
          <w:tcPr>
            <w:tcW w:w="3396" w:type="dxa"/>
          </w:tcPr>
          <w:p w:rsidR="00670CEA" w:rsidRPr="00AE7B65" w:rsidRDefault="00670CEA" w:rsidP="00670CE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lang w:val="uk-UA" w:eastAsia="en-US"/>
              </w:rPr>
            </w:pPr>
          </w:p>
        </w:tc>
      </w:tr>
    </w:tbl>
    <w:p w:rsidR="00670CEA" w:rsidRPr="00AE7B65" w:rsidRDefault="00670CEA" w:rsidP="004B5544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670CEA" w:rsidRPr="00AE7B65" w:rsidRDefault="00670CEA" w:rsidP="004B5544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4B5544" w:rsidRPr="00AE7B65" w:rsidRDefault="004B5544" w:rsidP="004B554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AE7B65">
        <w:rPr>
          <w:rFonts w:ascii="Times New Roman" w:eastAsia="Times New Roman" w:hAnsi="Times New Roman"/>
          <w:sz w:val="24"/>
          <w:szCs w:val="24"/>
          <w:lang w:val="uk-UA"/>
        </w:rPr>
        <w:t>ПОГОДЖЕНО</w:t>
      </w:r>
    </w:p>
    <w:p w:rsidR="004B5544" w:rsidRPr="00AE7B65" w:rsidRDefault="004B5544" w:rsidP="004B5544">
      <w:pPr>
        <w:tabs>
          <w:tab w:val="left" w:pos="255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4B5544" w:rsidRPr="00AE7B65" w:rsidRDefault="004B5544" w:rsidP="004B5544">
      <w:pPr>
        <w:tabs>
          <w:tab w:val="left" w:pos="255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4B5544" w:rsidRPr="00AE7B65" w:rsidRDefault="004B5544" w:rsidP="004B5544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AE7B6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_____________</w:t>
      </w:r>
      <w:r w:rsidRPr="00AE7B6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</w:p>
    <w:p w:rsidR="004B5544" w:rsidRPr="00AE7B65" w:rsidRDefault="004B5544" w:rsidP="00670CEA">
      <w:pPr>
        <w:tabs>
          <w:tab w:val="left" w:pos="3119"/>
          <w:tab w:val="left" w:pos="7020"/>
        </w:tabs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/>
        </w:rPr>
      </w:pPr>
      <w:r w:rsidRPr="00AE7B6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/>
        </w:rPr>
        <w:t>(підпис)</w:t>
      </w:r>
    </w:p>
    <w:p w:rsidR="004B5544" w:rsidRPr="00AE7B65" w:rsidRDefault="004B5544" w:rsidP="004B5544">
      <w:pPr>
        <w:tabs>
          <w:tab w:val="left" w:pos="255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AE7B6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_____________</w:t>
      </w:r>
    </w:p>
    <w:p w:rsidR="004B5544" w:rsidRPr="00AE7B65" w:rsidRDefault="004B5544" w:rsidP="00670CEA">
      <w:pPr>
        <w:tabs>
          <w:tab w:val="left" w:pos="3119"/>
          <w:tab w:val="left" w:pos="7020"/>
        </w:tabs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/>
        </w:rPr>
      </w:pPr>
      <w:r w:rsidRPr="00AE7B6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/>
        </w:rPr>
        <w:t xml:space="preserve"> (дата)</w:t>
      </w:r>
    </w:p>
    <w:p w:rsidR="004B5544" w:rsidRPr="00AE7B65" w:rsidRDefault="004B5544" w:rsidP="004B554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0"/>
          <w:lang w:val="uk-UA" w:eastAsia="en-US"/>
        </w:rPr>
      </w:pPr>
    </w:p>
    <w:p w:rsidR="004B5544" w:rsidRPr="00AE7B65" w:rsidRDefault="004B5544" w:rsidP="004B554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0"/>
          <w:lang w:val="uk-UA" w:eastAsia="en-US"/>
        </w:rPr>
      </w:pPr>
      <w:r w:rsidRPr="00AE7B65">
        <w:rPr>
          <w:rFonts w:ascii="Times New Roman" w:eastAsia="Times New Roman" w:hAnsi="Times New Roman"/>
          <w:color w:val="000000"/>
          <w:sz w:val="24"/>
          <w:szCs w:val="20"/>
          <w:lang w:val="uk-UA" w:eastAsia="en-US"/>
        </w:rPr>
        <w:t>З інструкцією ознайомлений (-а):</w:t>
      </w:r>
    </w:p>
    <w:p w:rsidR="004B5544" w:rsidRPr="00AE7B65" w:rsidRDefault="004B5544" w:rsidP="004B5544">
      <w:pPr>
        <w:tabs>
          <w:tab w:val="left" w:pos="4860"/>
          <w:tab w:val="left" w:pos="702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</w:p>
    <w:p w:rsidR="004B5544" w:rsidRPr="00AE7B65" w:rsidRDefault="004B5544" w:rsidP="004B5544">
      <w:pPr>
        <w:tabs>
          <w:tab w:val="left" w:pos="198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AE7B6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_____________</w:t>
      </w:r>
      <w:r w:rsidRPr="00AE7B6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ab/>
      </w:r>
    </w:p>
    <w:p w:rsidR="004B5544" w:rsidRPr="00AE7B65" w:rsidRDefault="004B5544" w:rsidP="00670CEA">
      <w:pPr>
        <w:tabs>
          <w:tab w:val="left" w:pos="3119"/>
          <w:tab w:val="left" w:pos="7020"/>
        </w:tabs>
        <w:spacing w:after="0" w:line="240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/>
        </w:rPr>
      </w:pPr>
      <w:r w:rsidRPr="00AE7B6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/>
        </w:rPr>
        <w:t>(підпис)</w:t>
      </w:r>
    </w:p>
    <w:p w:rsidR="004B5544" w:rsidRPr="00AE7B65" w:rsidRDefault="004B5544" w:rsidP="004B5544">
      <w:pPr>
        <w:tabs>
          <w:tab w:val="left" w:pos="255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/>
        </w:rPr>
      </w:pPr>
      <w:r w:rsidRPr="00AE7B65">
        <w:rPr>
          <w:rFonts w:ascii="Times New Roman" w:eastAsia="Times New Roman" w:hAnsi="Times New Roman"/>
          <w:color w:val="000000"/>
          <w:sz w:val="24"/>
          <w:szCs w:val="24"/>
          <w:lang w:val="uk-UA"/>
        </w:rPr>
        <w:t>_____________</w:t>
      </w:r>
    </w:p>
    <w:p w:rsidR="004B5544" w:rsidRPr="00AE7B65" w:rsidRDefault="00670CEA" w:rsidP="00670CEA">
      <w:pPr>
        <w:tabs>
          <w:tab w:val="left" w:pos="3119"/>
          <w:tab w:val="left" w:pos="7020"/>
        </w:tabs>
        <w:spacing w:after="0" w:line="240" w:lineRule="auto"/>
        <w:ind w:firstLine="426"/>
        <w:rPr>
          <w:rFonts w:ascii="Times New Roman" w:hAnsi="Times New Roman"/>
          <w:sz w:val="24"/>
          <w:szCs w:val="20"/>
          <w:lang w:val="uk-UA"/>
        </w:rPr>
      </w:pPr>
      <w:r w:rsidRPr="00AE7B6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/>
        </w:rPr>
        <w:t xml:space="preserve"> </w:t>
      </w:r>
      <w:r w:rsidR="004B5544" w:rsidRPr="00AE7B65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val="uk-UA"/>
        </w:rPr>
        <w:t>(дата)</w:t>
      </w:r>
    </w:p>
    <w:sectPr w:rsidR="004B5544" w:rsidRPr="00AE7B65" w:rsidSect="00C40B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2C2" w:rsidRDefault="00F312C2" w:rsidP="00C40B11">
      <w:pPr>
        <w:spacing w:after="0" w:line="240" w:lineRule="auto"/>
      </w:pPr>
      <w:r>
        <w:separator/>
      </w:r>
    </w:p>
  </w:endnote>
  <w:endnote w:type="continuationSeparator" w:id="0">
    <w:p w:rsidR="00F312C2" w:rsidRDefault="00F312C2" w:rsidP="00C4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B11" w:rsidRDefault="00C40B11" w:rsidP="00227B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0B11" w:rsidRDefault="00C40B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B11" w:rsidRDefault="00C40B11" w:rsidP="00227BF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E7B65">
      <w:rPr>
        <w:rStyle w:val="a8"/>
        <w:noProof/>
      </w:rPr>
      <w:t>4</w:t>
    </w:r>
    <w:r>
      <w:rPr>
        <w:rStyle w:val="a8"/>
      </w:rPr>
      <w:fldChar w:fldCharType="end"/>
    </w:r>
  </w:p>
  <w:p w:rsidR="00C40B11" w:rsidRDefault="00C40B1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B11" w:rsidRDefault="00C40B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2C2" w:rsidRDefault="00F312C2" w:rsidP="00C40B11">
      <w:pPr>
        <w:spacing w:after="0" w:line="240" w:lineRule="auto"/>
      </w:pPr>
      <w:r>
        <w:separator/>
      </w:r>
    </w:p>
  </w:footnote>
  <w:footnote w:type="continuationSeparator" w:id="0">
    <w:p w:rsidR="00F312C2" w:rsidRDefault="00F312C2" w:rsidP="00C40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B11" w:rsidRDefault="00C40B1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B11" w:rsidRDefault="00C40B1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B11" w:rsidRDefault="00C40B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7D8E"/>
    <w:multiLevelType w:val="multilevel"/>
    <w:tmpl w:val="6C42BAB5"/>
    <w:lvl w:ilvl="0"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/>
        <w:sz w:val="24"/>
      </w:rPr>
    </w:lvl>
  </w:abstractNum>
  <w:abstractNum w:abstractNumId="1">
    <w:nsid w:val="0D6A9D61"/>
    <w:multiLevelType w:val="multilevel"/>
    <w:tmpl w:val="7F96AEAC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">
    <w:nsid w:val="1A0B2453"/>
    <w:multiLevelType w:val="multilevel"/>
    <w:tmpl w:val="3B5F8E76"/>
    <w:lvl w:ilvl="0"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/>
        <w:sz w:val="24"/>
      </w:rPr>
    </w:lvl>
  </w:abstractNum>
  <w:abstractNum w:abstractNumId="3">
    <w:nsid w:val="1E4BCE38"/>
    <w:multiLevelType w:val="multilevel"/>
    <w:tmpl w:val="1D50E2D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1F06B81D"/>
    <w:multiLevelType w:val="multilevel"/>
    <w:tmpl w:val="27277738"/>
    <w:lvl w:ilvl="0">
      <w:numFmt w:val="bullet"/>
      <w:lvlText w:val="·"/>
      <w:lvlJc w:val="left"/>
      <w:pPr>
        <w:tabs>
          <w:tab w:val="num" w:pos="1080"/>
        </w:tabs>
        <w:ind w:left="1080" w:hanging="108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5">
    <w:nsid w:val="2013893F"/>
    <w:multiLevelType w:val="multilevel"/>
    <w:tmpl w:val="43273F72"/>
    <w:lvl w:ilvl="0">
      <w:numFmt w:val="bullet"/>
      <w:lvlText w:val="·"/>
      <w:lvlJc w:val="left"/>
      <w:pPr>
        <w:tabs>
          <w:tab w:val="num" w:pos="615"/>
        </w:tabs>
        <w:ind w:left="615" w:hanging="61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6">
    <w:nsid w:val="22BC817A"/>
    <w:multiLevelType w:val="multilevel"/>
    <w:tmpl w:val="6491BEB1"/>
    <w:lvl w:ilvl="0">
      <w:numFmt w:val="bullet"/>
      <w:lvlText w:val="·"/>
      <w:lvlJc w:val="left"/>
      <w:pPr>
        <w:tabs>
          <w:tab w:val="num" w:pos="1080"/>
        </w:tabs>
        <w:ind w:left="1080" w:hanging="108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7">
    <w:nsid w:val="26603772"/>
    <w:multiLevelType w:val="multilevel"/>
    <w:tmpl w:val="1D9D3649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67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294D4D3B"/>
    <w:multiLevelType w:val="multilevel"/>
    <w:tmpl w:val="25CA903E"/>
    <w:lvl w:ilvl="0">
      <w:numFmt w:val="bullet"/>
      <w:lvlText w:val="·"/>
      <w:lvlJc w:val="left"/>
      <w:pPr>
        <w:tabs>
          <w:tab w:val="num" w:pos="1080"/>
        </w:tabs>
        <w:ind w:left="1080" w:hanging="108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9">
    <w:nsid w:val="29659385"/>
    <w:multiLevelType w:val="multilevel"/>
    <w:tmpl w:val="12316980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10">
    <w:nsid w:val="2A1458E4"/>
    <w:multiLevelType w:val="multilevel"/>
    <w:tmpl w:val="3EFCCE93"/>
    <w:lvl w:ilvl="0">
      <w:numFmt w:val="bullet"/>
      <w:lvlText w:val="·"/>
      <w:lvlJc w:val="left"/>
      <w:pPr>
        <w:tabs>
          <w:tab w:val="num" w:pos="615"/>
        </w:tabs>
        <w:ind w:left="615" w:hanging="61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1">
    <w:nsid w:val="2AE672B0"/>
    <w:multiLevelType w:val="multilevel"/>
    <w:tmpl w:val="2A1D56EF"/>
    <w:lvl w:ilvl="0">
      <w:numFmt w:val="bullet"/>
      <w:lvlText w:val="·"/>
      <w:lvlJc w:val="left"/>
      <w:pPr>
        <w:tabs>
          <w:tab w:val="num" w:pos="1080"/>
        </w:tabs>
        <w:ind w:left="1080" w:hanging="108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2">
    <w:nsid w:val="2E069422"/>
    <w:multiLevelType w:val="multilevel"/>
    <w:tmpl w:val="34F8EF39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13">
    <w:nsid w:val="2F0F41BD"/>
    <w:multiLevelType w:val="multilevel"/>
    <w:tmpl w:val="30AEA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2FA8060C"/>
    <w:multiLevelType w:val="multilevel"/>
    <w:tmpl w:val="7738B79B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5">
    <w:nsid w:val="2FD45060"/>
    <w:multiLevelType w:val="multilevel"/>
    <w:tmpl w:val="4F635CDF"/>
    <w:lvl w:ilvl="0"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/>
        <w:sz w:val="24"/>
      </w:rPr>
    </w:lvl>
  </w:abstractNum>
  <w:abstractNum w:abstractNumId="16">
    <w:nsid w:val="347248ED"/>
    <w:multiLevelType w:val="multilevel"/>
    <w:tmpl w:val="6582E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3AA39291"/>
    <w:multiLevelType w:val="multilevel"/>
    <w:tmpl w:val="70EA861C"/>
    <w:lvl w:ilvl="0"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/>
        <w:sz w:val="24"/>
      </w:rPr>
    </w:lvl>
  </w:abstractNum>
  <w:abstractNum w:abstractNumId="18">
    <w:nsid w:val="3AD70DEB"/>
    <w:multiLevelType w:val="hybridMultilevel"/>
    <w:tmpl w:val="3F88AF2A"/>
    <w:lvl w:ilvl="0" w:tplc="59951425">
      <w:start w:val="1"/>
      <w:numFmt w:val="decimal"/>
      <w:lvlText w:val="%1."/>
      <w:lvlJc w:val="left"/>
      <w:pPr>
        <w:ind w:left="720" w:hanging="360"/>
      </w:pPr>
    </w:lvl>
    <w:lvl w:ilvl="1" w:tplc="59951425" w:tentative="1">
      <w:start w:val="1"/>
      <w:numFmt w:val="lowerLetter"/>
      <w:lvlText w:val="%2."/>
      <w:lvlJc w:val="left"/>
      <w:pPr>
        <w:ind w:left="1440" w:hanging="360"/>
      </w:pPr>
    </w:lvl>
    <w:lvl w:ilvl="2" w:tplc="59951425" w:tentative="1">
      <w:start w:val="1"/>
      <w:numFmt w:val="lowerRoman"/>
      <w:lvlText w:val="%3."/>
      <w:lvlJc w:val="right"/>
      <w:pPr>
        <w:ind w:left="2160" w:hanging="180"/>
      </w:pPr>
    </w:lvl>
    <w:lvl w:ilvl="3" w:tplc="59951425" w:tentative="1">
      <w:start w:val="1"/>
      <w:numFmt w:val="decimal"/>
      <w:lvlText w:val="%4."/>
      <w:lvlJc w:val="left"/>
      <w:pPr>
        <w:ind w:left="2880" w:hanging="360"/>
      </w:pPr>
    </w:lvl>
    <w:lvl w:ilvl="4" w:tplc="59951425" w:tentative="1">
      <w:start w:val="1"/>
      <w:numFmt w:val="lowerLetter"/>
      <w:lvlText w:val="%5."/>
      <w:lvlJc w:val="left"/>
      <w:pPr>
        <w:ind w:left="3600" w:hanging="360"/>
      </w:pPr>
    </w:lvl>
    <w:lvl w:ilvl="5" w:tplc="59951425" w:tentative="1">
      <w:start w:val="1"/>
      <w:numFmt w:val="lowerRoman"/>
      <w:lvlText w:val="%6."/>
      <w:lvlJc w:val="right"/>
      <w:pPr>
        <w:ind w:left="4320" w:hanging="180"/>
      </w:pPr>
    </w:lvl>
    <w:lvl w:ilvl="6" w:tplc="59951425" w:tentative="1">
      <w:start w:val="1"/>
      <w:numFmt w:val="decimal"/>
      <w:lvlText w:val="%7."/>
      <w:lvlJc w:val="left"/>
      <w:pPr>
        <w:ind w:left="5040" w:hanging="360"/>
      </w:pPr>
    </w:lvl>
    <w:lvl w:ilvl="7" w:tplc="59951425" w:tentative="1">
      <w:start w:val="1"/>
      <w:numFmt w:val="lowerLetter"/>
      <w:lvlText w:val="%8."/>
      <w:lvlJc w:val="left"/>
      <w:pPr>
        <w:ind w:left="5760" w:hanging="360"/>
      </w:pPr>
    </w:lvl>
    <w:lvl w:ilvl="8" w:tplc="599514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5512D8"/>
    <w:multiLevelType w:val="multilevel"/>
    <w:tmpl w:val="0D25D6F7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20">
    <w:nsid w:val="42FA20D8"/>
    <w:multiLevelType w:val="hybridMultilevel"/>
    <w:tmpl w:val="64E04B42"/>
    <w:lvl w:ilvl="0" w:tplc="28692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912579"/>
    <w:multiLevelType w:val="hybridMultilevel"/>
    <w:tmpl w:val="A1F6FCC8"/>
    <w:lvl w:ilvl="0" w:tplc="82044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635854"/>
    <w:multiLevelType w:val="multilevel"/>
    <w:tmpl w:val="45C08410"/>
    <w:lvl w:ilvl="0"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/>
        <w:sz w:val="24"/>
      </w:rPr>
    </w:lvl>
  </w:abstractNum>
  <w:abstractNum w:abstractNumId="23">
    <w:nsid w:val="4B467A61"/>
    <w:multiLevelType w:val="multilevel"/>
    <w:tmpl w:val="7AC67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0C996DD"/>
    <w:multiLevelType w:val="multilevel"/>
    <w:tmpl w:val="38F17FC5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25">
    <w:nsid w:val="517C5C87"/>
    <w:multiLevelType w:val="multilevel"/>
    <w:tmpl w:val="334758E7"/>
    <w:lvl w:ilvl="0">
      <w:numFmt w:val="bullet"/>
      <w:lvlText w:val="·"/>
      <w:lvlJc w:val="left"/>
      <w:pPr>
        <w:tabs>
          <w:tab w:val="num" w:pos="1080"/>
        </w:tabs>
        <w:ind w:left="1080" w:hanging="108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6">
    <w:nsid w:val="51F449C8"/>
    <w:multiLevelType w:val="multilevel"/>
    <w:tmpl w:val="1711FDF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7">
    <w:nsid w:val="5893CD0A"/>
    <w:multiLevelType w:val="multilevel"/>
    <w:tmpl w:val="064F6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8">
    <w:nsid w:val="5C114D33"/>
    <w:multiLevelType w:val="hybridMultilevel"/>
    <w:tmpl w:val="C3B80088"/>
    <w:lvl w:ilvl="0" w:tplc="57338577">
      <w:start w:val="1"/>
      <w:numFmt w:val="decimal"/>
      <w:lvlText w:val="%1."/>
      <w:lvlJc w:val="left"/>
      <w:pPr>
        <w:ind w:left="720" w:hanging="360"/>
      </w:pPr>
    </w:lvl>
    <w:lvl w:ilvl="1" w:tplc="57338577" w:tentative="1">
      <w:start w:val="1"/>
      <w:numFmt w:val="lowerLetter"/>
      <w:lvlText w:val="%2."/>
      <w:lvlJc w:val="left"/>
      <w:pPr>
        <w:ind w:left="1440" w:hanging="360"/>
      </w:pPr>
    </w:lvl>
    <w:lvl w:ilvl="2" w:tplc="57338577" w:tentative="1">
      <w:start w:val="1"/>
      <w:numFmt w:val="lowerRoman"/>
      <w:lvlText w:val="%3."/>
      <w:lvlJc w:val="right"/>
      <w:pPr>
        <w:ind w:left="2160" w:hanging="180"/>
      </w:pPr>
    </w:lvl>
    <w:lvl w:ilvl="3" w:tplc="57338577" w:tentative="1">
      <w:start w:val="1"/>
      <w:numFmt w:val="decimal"/>
      <w:lvlText w:val="%4."/>
      <w:lvlJc w:val="left"/>
      <w:pPr>
        <w:ind w:left="2880" w:hanging="360"/>
      </w:pPr>
    </w:lvl>
    <w:lvl w:ilvl="4" w:tplc="57338577" w:tentative="1">
      <w:start w:val="1"/>
      <w:numFmt w:val="lowerLetter"/>
      <w:lvlText w:val="%5."/>
      <w:lvlJc w:val="left"/>
      <w:pPr>
        <w:ind w:left="3600" w:hanging="360"/>
      </w:pPr>
    </w:lvl>
    <w:lvl w:ilvl="5" w:tplc="57338577" w:tentative="1">
      <w:start w:val="1"/>
      <w:numFmt w:val="lowerRoman"/>
      <w:lvlText w:val="%6."/>
      <w:lvlJc w:val="right"/>
      <w:pPr>
        <w:ind w:left="4320" w:hanging="180"/>
      </w:pPr>
    </w:lvl>
    <w:lvl w:ilvl="6" w:tplc="57338577" w:tentative="1">
      <w:start w:val="1"/>
      <w:numFmt w:val="decimal"/>
      <w:lvlText w:val="%7."/>
      <w:lvlJc w:val="left"/>
      <w:pPr>
        <w:ind w:left="5040" w:hanging="360"/>
      </w:pPr>
    </w:lvl>
    <w:lvl w:ilvl="7" w:tplc="57338577" w:tentative="1">
      <w:start w:val="1"/>
      <w:numFmt w:val="lowerLetter"/>
      <w:lvlText w:val="%8."/>
      <w:lvlJc w:val="left"/>
      <w:pPr>
        <w:ind w:left="5760" w:hanging="360"/>
      </w:pPr>
    </w:lvl>
    <w:lvl w:ilvl="8" w:tplc="573385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40BE5B"/>
    <w:multiLevelType w:val="multilevel"/>
    <w:tmpl w:val="1728CFA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0">
    <w:nsid w:val="5C8AC983"/>
    <w:multiLevelType w:val="multilevel"/>
    <w:tmpl w:val="431DFEB3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31">
    <w:nsid w:val="5F1B98D1"/>
    <w:multiLevelType w:val="multilevel"/>
    <w:tmpl w:val="70313029"/>
    <w:lvl w:ilvl="0">
      <w:numFmt w:val="bullet"/>
      <w:lvlText w:val="·"/>
      <w:lvlJc w:val="left"/>
      <w:pPr>
        <w:tabs>
          <w:tab w:val="num" w:pos="615"/>
        </w:tabs>
        <w:ind w:left="615" w:hanging="61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2">
    <w:nsid w:val="63FC8AF8"/>
    <w:multiLevelType w:val="multilevel"/>
    <w:tmpl w:val="4045B164"/>
    <w:lvl w:ilvl="0">
      <w:numFmt w:val="bullet"/>
      <w:lvlText w:val="·"/>
      <w:lvlJc w:val="left"/>
      <w:pPr>
        <w:tabs>
          <w:tab w:val="num" w:pos="615"/>
        </w:tabs>
        <w:ind w:left="615" w:hanging="61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3">
    <w:nsid w:val="670450C9"/>
    <w:multiLevelType w:val="multilevel"/>
    <w:tmpl w:val="7BCF41C1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34">
    <w:nsid w:val="6CAF6D26"/>
    <w:multiLevelType w:val="multilevel"/>
    <w:tmpl w:val="6625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5">
    <w:nsid w:val="6DE5497F"/>
    <w:multiLevelType w:val="hybridMultilevel"/>
    <w:tmpl w:val="902A137C"/>
    <w:lvl w:ilvl="0" w:tplc="24748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C1535"/>
    <w:multiLevelType w:val="multilevel"/>
    <w:tmpl w:val="79226C3D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7">
    <w:nsid w:val="6FC70C3D"/>
    <w:multiLevelType w:val="multilevel"/>
    <w:tmpl w:val="778F7DA5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8">
    <w:nsid w:val="70B334DA"/>
    <w:multiLevelType w:val="multilevel"/>
    <w:tmpl w:val="4CC60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9">
    <w:nsid w:val="7245FD33"/>
    <w:multiLevelType w:val="multilevel"/>
    <w:tmpl w:val="2741E2A3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40">
    <w:nsid w:val="73791F56"/>
    <w:multiLevelType w:val="multilevel"/>
    <w:tmpl w:val="5F6830AA"/>
    <w:lvl w:ilvl="0">
      <w:numFmt w:val="bullet"/>
      <w:lvlText w:val="·"/>
      <w:lvlJc w:val="left"/>
      <w:pPr>
        <w:tabs>
          <w:tab w:val="num" w:pos="615"/>
        </w:tabs>
        <w:ind w:left="615" w:hanging="61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1">
    <w:nsid w:val="77EEB986"/>
    <w:multiLevelType w:val="multilevel"/>
    <w:tmpl w:val="6394291A"/>
    <w:lvl w:ilvl="0"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/>
        <w:sz w:val="24"/>
      </w:rPr>
    </w:lvl>
  </w:abstractNum>
  <w:abstractNum w:abstractNumId="42">
    <w:nsid w:val="785523F2"/>
    <w:multiLevelType w:val="multilevel"/>
    <w:tmpl w:val="4EC24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3">
    <w:nsid w:val="79E0696D"/>
    <w:multiLevelType w:val="hybridMultilevel"/>
    <w:tmpl w:val="9E3A8EE4"/>
    <w:lvl w:ilvl="0" w:tplc="48078953">
      <w:start w:val="1"/>
      <w:numFmt w:val="decimal"/>
      <w:lvlText w:val="%1."/>
      <w:lvlJc w:val="left"/>
      <w:pPr>
        <w:ind w:left="720" w:hanging="360"/>
      </w:pPr>
    </w:lvl>
    <w:lvl w:ilvl="1" w:tplc="48078953" w:tentative="1">
      <w:start w:val="1"/>
      <w:numFmt w:val="lowerLetter"/>
      <w:lvlText w:val="%2."/>
      <w:lvlJc w:val="left"/>
      <w:pPr>
        <w:ind w:left="1440" w:hanging="360"/>
      </w:pPr>
    </w:lvl>
    <w:lvl w:ilvl="2" w:tplc="48078953" w:tentative="1">
      <w:start w:val="1"/>
      <w:numFmt w:val="lowerRoman"/>
      <w:lvlText w:val="%3."/>
      <w:lvlJc w:val="right"/>
      <w:pPr>
        <w:ind w:left="2160" w:hanging="180"/>
      </w:pPr>
    </w:lvl>
    <w:lvl w:ilvl="3" w:tplc="48078953" w:tentative="1">
      <w:start w:val="1"/>
      <w:numFmt w:val="decimal"/>
      <w:lvlText w:val="%4."/>
      <w:lvlJc w:val="left"/>
      <w:pPr>
        <w:ind w:left="2880" w:hanging="360"/>
      </w:pPr>
    </w:lvl>
    <w:lvl w:ilvl="4" w:tplc="48078953" w:tentative="1">
      <w:start w:val="1"/>
      <w:numFmt w:val="lowerLetter"/>
      <w:lvlText w:val="%5."/>
      <w:lvlJc w:val="left"/>
      <w:pPr>
        <w:ind w:left="3600" w:hanging="360"/>
      </w:pPr>
    </w:lvl>
    <w:lvl w:ilvl="5" w:tplc="48078953" w:tentative="1">
      <w:start w:val="1"/>
      <w:numFmt w:val="lowerRoman"/>
      <w:lvlText w:val="%6."/>
      <w:lvlJc w:val="right"/>
      <w:pPr>
        <w:ind w:left="4320" w:hanging="180"/>
      </w:pPr>
    </w:lvl>
    <w:lvl w:ilvl="6" w:tplc="48078953" w:tentative="1">
      <w:start w:val="1"/>
      <w:numFmt w:val="decimal"/>
      <w:lvlText w:val="%7."/>
      <w:lvlJc w:val="left"/>
      <w:pPr>
        <w:ind w:left="5040" w:hanging="360"/>
      </w:pPr>
    </w:lvl>
    <w:lvl w:ilvl="7" w:tplc="48078953" w:tentative="1">
      <w:start w:val="1"/>
      <w:numFmt w:val="lowerLetter"/>
      <w:lvlText w:val="%8."/>
      <w:lvlJc w:val="left"/>
      <w:pPr>
        <w:ind w:left="5760" w:hanging="360"/>
      </w:pPr>
    </w:lvl>
    <w:lvl w:ilvl="8" w:tplc="480789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F54FE5"/>
    <w:multiLevelType w:val="multilevel"/>
    <w:tmpl w:val="43D9EB2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5">
    <w:nsid w:val="7C20B022"/>
    <w:multiLevelType w:val="multilevel"/>
    <w:tmpl w:val="5F91040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6">
    <w:nsid w:val="7C61AF6E"/>
    <w:multiLevelType w:val="multilevel"/>
    <w:tmpl w:val="6F9B5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72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7">
    <w:nsid w:val="7E401030"/>
    <w:multiLevelType w:val="multilevel"/>
    <w:tmpl w:val="2C0C1F3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firstLine="705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38"/>
  </w:num>
  <w:num w:numId="2">
    <w:abstractNumId w:val="7"/>
  </w:num>
  <w:num w:numId="3">
    <w:abstractNumId w:val="47"/>
  </w:num>
  <w:num w:numId="4">
    <w:abstractNumId w:val="19"/>
  </w:num>
  <w:num w:numId="5">
    <w:abstractNumId w:val="34"/>
  </w:num>
  <w:num w:numId="6">
    <w:abstractNumId w:val="24"/>
  </w:num>
  <w:num w:numId="7">
    <w:abstractNumId w:val="13"/>
  </w:num>
  <w:num w:numId="8">
    <w:abstractNumId w:val="30"/>
  </w:num>
  <w:num w:numId="9">
    <w:abstractNumId w:val="42"/>
  </w:num>
  <w:num w:numId="10">
    <w:abstractNumId w:val="33"/>
  </w:num>
  <w:num w:numId="11">
    <w:abstractNumId w:val="26"/>
  </w:num>
  <w:num w:numId="12">
    <w:abstractNumId w:val="11"/>
  </w:num>
  <w:num w:numId="13">
    <w:abstractNumId w:val="5"/>
  </w:num>
  <w:num w:numId="14">
    <w:abstractNumId w:val="36"/>
  </w:num>
  <w:num w:numId="15">
    <w:abstractNumId w:val="22"/>
  </w:num>
  <w:num w:numId="16">
    <w:abstractNumId w:val="29"/>
  </w:num>
  <w:num w:numId="17">
    <w:abstractNumId w:val="27"/>
  </w:num>
  <w:num w:numId="18">
    <w:abstractNumId w:val="12"/>
  </w:num>
  <w:num w:numId="19">
    <w:abstractNumId w:val="1"/>
  </w:num>
  <w:num w:numId="20">
    <w:abstractNumId w:val="25"/>
  </w:num>
  <w:num w:numId="21">
    <w:abstractNumId w:val="40"/>
  </w:num>
  <w:num w:numId="22">
    <w:abstractNumId w:val="0"/>
  </w:num>
  <w:num w:numId="23">
    <w:abstractNumId w:val="16"/>
  </w:num>
  <w:num w:numId="24">
    <w:abstractNumId w:val="39"/>
  </w:num>
  <w:num w:numId="25">
    <w:abstractNumId w:val="45"/>
  </w:num>
  <w:num w:numId="26">
    <w:abstractNumId w:val="6"/>
  </w:num>
  <w:num w:numId="27">
    <w:abstractNumId w:val="32"/>
  </w:num>
  <w:num w:numId="28">
    <w:abstractNumId w:val="15"/>
  </w:num>
  <w:num w:numId="29">
    <w:abstractNumId w:val="46"/>
  </w:num>
  <w:num w:numId="30">
    <w:abstractNumId w:val="44"/>
  </w:num>
  <w:num w:numId="31">
    <w:abstractNumId w:val="9"/>
  </w:num>
  <w:num w:numId="32">
    <w:abstractNumId w:val="14"/>
  </w:num>
  <w:num w:numId="33">
    <w:abstractNumId w:val="8"/>
  </w:num>
  <w:num w:numId="34">
    <w:abstractNumId w:val="31"/>
  </w:num>
  <w:num w:numId="35">
    <w:abstractNumId w:val="17"/>
  </w:num>
  <w:num w:numId="36">
    <w:abstractNumId w:val="3"/>
  </w:num>
  <w:num w:numId="37">
    <w:abstractNumId w:val="41"/>
  </w:num>
  <w:num w:numId="38">
    <w:abstractNumId w:val="37"/>
  </w:num>
  <w:num w:numId="39">
    <w:abstractNumId w:val="4"/>
  </w:num>
  <w:num w:numId="40">
    <w:abstractNumId w:val="10"/>
  </w:num>
  <w:num w:numId="41">
    <w:abstractNumId w:val="2"/>
  </w:num>
  <w:num w:numId="42">
    <w:abstractNumId w:val="23"/>
  </w:num>
  <w:num w:numId="43">
    <w:abstractNumId w:val="20"/>
  </w:num>
  <w:num w:numId="44">
    <w:abstractNumId w:val="43"/>
  </w:num>
  <w:num w:numId="45">
    <w:abstractNumId w:val="21"/>
  </w:num>
  <w:num w:numId="46">
    <w:abstractNumId w:val="18"/>
  </w:num>
  <w:num w:numId="47">
    <w:abstractNumId w:val="3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F2"/>
    <w:rsid w:val="00035972"/>
    <w:rsid w:val="0003705A"/>
    <w:rsid w:val="0006337B"/>
    <w:rsid w:val="001668C7"/>
    <w:rsid w:val="001C2E5C"/>
    <w:rsid w:val="00246D43"/>
    <w:rsid w:val="00295523"/>
    <w:rsid w:val="002B77DC"/>
    <w:rsid w:val="002D6E24"/>
    <w:rsid w:val="002F1181"/>
    <w:rsid w:val="002F6DE5"/>
    <w:rsid w:val="003A3BBA"/>
    <w:rsid w:val="004626A7"/>
    <w:rsid w:val="004A4E90"/>
    <w:rsid w:val="004A53E6"/>
    <w:rsid w:val="004B5544"/>
    <w:rsid w:val="005F3C61"/>
    <w:rsid w:val="00670CEA"/>
    <w:rsid w:val="006A4C3B"/>
    <w:rsid w:val="006E1861"/>
    <w:rsid w:val="006E48C1"/>
    <w:rsid w:val="006F11B5"/>
    <w:rsid w:val="0071051A"/>
    <w:rsid w:val="007B3E79"/>
    <w:rsid w:val="00824088"/>
    <w:rsid w:val="00867CFC"/>
    <w:rsid w:val="008B7713"/>
    <w:rsid w:val="008D3C71"/>
    <w:rsid w:val="009E572F"/>
    <w:rsid w:val="00A43355"/>
    <w:rsid w:val="00AE7B65"/>
    <w:rsid w:val="00B11080"/>
    <w:rsid w:val="00B51C22"/>
    <w:rsid w:val="00B72FFA"/>
    <w:rsid w:val="00BC0629"/>
    <w:rsid w:val="00C40B11"/>
    <w:rsid w:val="00CE099F"/>
    <w:rsid w:val="00D143F2"/>
    <w:rsid w:val="00DF3D06"/>
    <w:rsid w:val="00E23642"/>
    <w:rsid w:val="00E40E27"/>
    <w:rsid w:val="00E87E1F"/>
    <w:rsid w:val="00EC0C2E"/>
    <w:rsid w:val="00EC4202"/>
    <w:rsid w:val="00EE6B6B"/>
    <w:rsid w:val="00F16F6A"/>
    <w:rsid w:val="00F3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B11"/>
  </w:style>
  <w:style w:type="paragraph" w:styleId="a6">
    <w:name w:val="footer"/>
    <w:basedOn w:val="a"/>
    <w:link w:val="a7"/>
    <w:uiPriority w:val="99"/>
    <w:unhideWhenUsed/>
    <w:rsid w:val="00C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B11"/>
  </w:style>
  <w:style w:type="character" w:styleId="a8">
    <w:name w:val="page number"/>
    <w:basedOn w:val="a0"/>
    <w:uiPriority w:val="99"/>
    <w:semiHidden/>
    <w:unhideWhenUsed/>
    <w:rsid w:val="00C40B11"/>
  </w:style>
  <w:style w:type="table" w:customStyle="1" w:styleId="1">
    <w:name w:val="Сетка таблицы1"/>
    <w:basedOn w:val="a1"/>
    <w:next w:val="a3"/>
    <w:uiPriority w:val="99"/>
    <w:rsid w:val="00C40B11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95523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aa">
    <w:name w:val="Статья_основной_текст (Статья)"/>
    <w:basedOn w:val="a"/>
    <w:uiPriority w:val="99"/>
    <w:rsid w:val="00295523"/>
    <w:pPr>
      <w:autoSpaceDE w:val="0"/>
      <w:autoSpaceDN w:val="0"/>
      <w:adjustRightInd w:val="0"/>
      <w:spacing w:after="0" w:line="240" w:lineRule="atLeast"/>
      <w:ind w:firstLine="454"/>
      <w:jc w:val="both"/>
    </w:pPr>
    <w:rPr>
      <w:rFonts w:ascii="Cambria" w:eastAsia="Calibri" w:hAnsi="Cambria" w:cs="Cambria"/>
      <w:color w:val="000000"/>
      <w:sz w:val="21"/>
      <w:szCs w:val="21"/>
      <w:lang w:val="uk-UA" w:eastAsia="en-US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1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1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1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1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1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1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character" w:styleId="ab">
    <w:name w:val="Hyperlink"/>
    <w:basedOn w:val="a0"/>
    <w:uiPriority w:val="99"/>
    <w:unhideWhenUsed/>
    <w:rsid w:val="00AE7B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B11"/>
  </w:style>
  <w:style w:type="paragraph" w:styleId="a6">
    <w:name w:val="footer"/>
    <w:basedOn w:val="a"/>
    <w:link w:val="a7"/>
    <w:uiPriority w:val="99"/>
    <w:unhideWhenUsed/>
    <w:rsid w:val="00C40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B11"/>
  </w:style>
  <w:style w:type="character" w:styleId="a8">
    <w:name w:val="page number"/>
    <w:basedOn w:val="a0"/>
    <w:uiPriority w:val="99"/>
    <w:semiHidden/>
    <w:unhideWhenUsed/>
    <w:rsid w:val="00C40B11"/>
  </w:style>
  <w:style w:type="table" w:customStyle="1" w:styleId="1">
    <w:name w:val="Сетка таблицы1"/>
    <w:basedOn w:val="a1"/>
    <w:next w:val="a3"/>
    <w:uiPriority w:val="99"/>
    <w:rsid w:val="00C40B11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95523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aa">
    <w:name w:val="Статья_основной_текст (Статья)"/>
    <w:basedOn w:val="a"/>
    <w:uiPriority w:val="99"/>
    <w:rsid w:val="00295523"/>
    <w:pPr>
      <w:autoSpaceDE w:val="0"/>
      <w:autoSpaceDN w:val="0"/>
      <w:adjustRightInd w:val="0"/>
      <w:spacing w:after="0" w:line="240" w:lineRule="atLeast"/>
      <w:ind w:firstLine="454"/>
      <w:jc w:val="both"/>
    </w:pPr>
    <w:rPr>
      <w:rFonts w:ascii="Cambria" w:eastAsia="Calibri" w:hAnsi="Cambria" w:cs="Cambria"/>
      <w:color w:val="000000"/>
      <w:sz w:val="21"/>
      <w:szCs w:val="21"/>
      <w:lang w:val="uk-UA" w:eastAsia="en-US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1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1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1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1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1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1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character" w:styleId="ab">
    <w:name w:val="Hyperlink"/>
    <w:basedOn w:val="a0"/>
    <w:uiPriority w:val="99"/>
    <w:unhideWhenUsed/>
    <w:rsid w:val="00AE7B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6002</Words>
  <Characters>3422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Педрада</dc:creator>
  <cp:lastModifiedBy>Романюк Наталя</cp:lastModifiedBy>
  <cp:revision>5</cp:revision>
  <cp:lastPrinted>2014-03-03T09:11:00Z</cp:lastPrinted>
  <dcterms:created xsi:type="dcterms:W3CDTF">2018-03-20T09:59:00Z</dcterms:created>
  <dcterms:modified xsi:type="dcterms:W3CDTF">2018-03-20T13:12:00Z</dcterms:modified>
</cp:coreProperties>
</file>